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74DF" w14:textId="77777777" w:rsidR="00026574" w:rsidRDefault="00026574" w:rsidP="00026574">
      <w:pPr>
        <w:spacing w:after="0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Meeting </w:t>
      </w:r>
      <w:r w:rsidR="00CF2C5B" w:rsidRPr="00937D2A">
        <w:rPr>
          <w:rFonts w:ascii="Arial" w:hAnsi="Arial"/>
          <w:b/>
          <w:bCs/>
          <w:sz w:val="36"/>
          <w:szCs w:val="36"/>
        </w:rPr>
        <w:t xml:space="preserve">Minutes - Capel Riders Inc. </w:t>
      </w:r>
    </w:p>
    <w:p w14:paraId="747C4E19" w14:textId="74952162" w:rsidR="00CF2C5B" w:rsidRPr="00026574" w:rsidRDefault="00026574" w:rsidP="00026574">
      <w:pPr>
        <w:spacing w:after="0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sz w:val="24"/>
          <w:szCs w:val="24"/>
        </w:rPr>
        <w:t xml:space="preserve">Date </w:t>
      </w:r>
      <w:r w:rsidR="00FE48B4">
        <w:rPr>
          <w:rFonts w:ascii="Arial" w:hAnsi="Arial"/>
          <w:sz w:val="24"/>
          <w:szCs w:val="24"/>
        </w:rPr>
        <w:t>2</w:t>
      </w:r>
      <w:r w:rsidR="00FE48B4" w:rsidRPr="00FE48B4">
        <w:rPr>
          <w:rFonts w:ascii="Arial" w:hAnsi="Arial"/>
          <w:sz w:val="24"/>
          <w:szCs w:val="24"/>
          <w:vertAlign w:val="superscript"/>
        </w:rPr>
        <w:t>nd</w:t>
      </w:r>
      <w:r w:rsidR="00FE48B4">
        <w:rPr>
          <w:rFonts w:ascii="Arial" w:hAnsi="Arial"/>
          <w:sz w:val="24"/>
          <w:szCs w:val="24"/>
        </w:rPr>
        <w:t xml:space="preserve"> Feb </w:t>
      </w:r>
      <w:r w:rsidR="006F0FB6">
        <w:rPr>
          <w:rFonts w:ascii="Arial" w:hAnsi="Arial"/>
          <w:sz w:val="24"/>
          <w:szCs w:val="24"/>
        </w:rPr>
        <w:t>2026</w:t>
      </w:r>
      <w:r w:rsidR="0040349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              Time</w:t>
      </w:r>
      <w:r w:rsidR="006F0FB6">
        <w:rPr>
          <w:rFonts w:ascii="Arial" w:hAnsi="Arial"/>
          <w:sz w:val="24"/>
          <w:szCs w:val="24"/>
        </w:rPr>
        <w:t xml:space="preserve"> 17.30</w:t>
      </w:r>
    </w:p>
    <w:p w14:paraId="5FCD1309" w14:textId="77777777" w:rsidR="00CF2C5B" w:rsidRDefault="00CF2C5B" w:rsidP="009208C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______________________________________________________________________________</w:t>
      </w:r>
    </w:p>
    <w:p w14:paraId="59602725" w14:textId="77777777" w:rsidR="00026574" w:rsidRDefault="00CF2C5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Capel Riders Committee </w:t>
      </w:r>
      <w:r w:rsidR="00026574">
        <w:rPr>
          <w:rFonts w:ascii="Arial" w:hAnsi="Arial"/>
          <w:b/>
          <w:bCs/>
          <w:sz w:val="24"/>
          <w:szCs w:val="24"/>
        </w:rPr>
        <w:t>Members:</w:t>
      </w:r>
      <w:r>
        <w:rPr>
          <w:rFonts w:ascii="Arial" w:hAnsi="Arial"/>
          <w:sz w:val="24"/>
          <w:szCs w:val="24"/>
        </w:rPr>
        <w:t xml:space="preserve">  | </w:t>
      </w:r>
      <w:r>
        <w:rPr>
          <w:rFonts w:ascii="Arial" w:hAnsi="Arial"/>
          <w:b/>
          <w:bCs/>
          <w:sz w:val="24"/>
          <w:szCs w:val="24"/>
        </w:rPr>
        <w:t xml:space="preserve">President - </w:t>
      </w:r>
      <w:r>
        <w:rPr>
          <w:rFonts w:ascii="Arial" w:hAnsi="Arial"/>
          <w:sz w:val="24"/>
          <w:szCs w:val="24"/>
        </w:rPr>
        <w:t xml:space="preserve">Roger Harrison | </w:t>
      </w:r>
      <w:r>
        <w:rPr>
          <w:rFonts w:ascii="Arial" w:hAnsi="Arial"/>
          <w:b/>
          <w:bCs/>
          <w:sz w:val="24"/>
          <w:szCs w:val="24"/>
        </w:rPr>
        <w:t xml:space="preserve">Vice President - </w:t>
      </w:r>
      <w:r>
        <w:rPr>
          <w:rFonts w:ascii="Arial" w:hAnsi="Arial"/>
          <w:sz w:val="24"/>
          <w:szCs w:val="24"/>
        </w:rPr>
        <w:t xml:space="preserve">Anthony Sommerville | </w:t>
      </w:r>
      <w:r>
        <w:rPr>
          <w:rFonts w:ascii="Arial" w:hAnsi="Arial"/>
          <w:b/>
          <w:bCs/>
          <w:sz w:val="24"/>
          <w:szCs w:val="24"/>
        </w:rPr>
        <w:t xml:space="preserve">Treasurer </w:t>
      </w:r>
      <w:r w:rsidR="00026574"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</w:t>
      </w:r>
      <w:r w:rsidR="00026574">
        <w:rPr>
          <w:rFonts w:ascii="Arial" w:hAnsi="Arial"/>
          <w:sz w:val="24"/>
          <w:szCs w:val="24"/>
        </w:rPr>
        <w:t>Ryan Massey</w:t>
      </w:r>
      <w:r>
        <w:rPr>
          <w:rFonts w:ascii="Arial" w:hAnsi="Arial"/>
          <w:sz w:val="24"/>
          <w:szCs w:val="24"/>
        </w:rPr>
        <w:t xml:space="preserve"> | </w:t>
      </w:r>
      <w:r>
        <w:rPr>
          <w:rFonts w:ascii="Arial" w:hAnsi="Arial"/>
          <w:b/>
          <w:bCs/>
          <w:sz w:val="24"/>
          <w:szCs w:val="24"/>
        </w:rPr>
        <w:t xml:space="preserve">Secretary </w:t>
      </w:r>
      <w:r w:rsidR="00026574">
        <w:rPr>
          <w:rFonts w:ascii="Arial" w:hAnsi="Arial"/>
          <w:b/>
          <w:bCs/>
          <w:sz w:val="24"/>
          <w:szCs w:val="24"/>
        </w:rPr>
        <w:t>–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="00026574">
        <w:rPr>
          <w:rFonts w:ascii="Arial" w:hAnsi="Arial"/>
          <w:sz w:val="24"/>
          <w:szCs w:val="24"/>
        </w:rPr>
        <w:t>Linda Frost</w:t>
      </w:r>
      <w:r>
        <w:rPr>
          <w:rFonts w:ascii="Arial" w:hAnsi="Arial"/>
          <w:sz w:val="24"/>
          <w:szCs w:val="24"/>
        </w:rPr>
        <w:t xml:space="preserve"> | </w:t>
      </w:r>
    </w:p>
    <w:p w14:paraId="58CA9F57" w14:textId="77777777" w:rsidR="00CF2C5B" w:rsidRDefault="00CF2C5B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Leroy Woodmore </w:t>
      </w:r>
      <w:r w:rsidR="007B2985">
        <w:rPr>
          <w:rFonts w:ascii="Arial" w:hAnsi="Arial"/>
          <w:color w:val="000000"/>
          <w:sz w:val="24"/>
          <w:szCs w:val="24"/>
        </w:rPr>
        <w:t xml:space="preserve">| </w:t>
      </w:r>
      <w:r>
        <w:rPr>
          <w:rFonts w:ascii="Arial" w:hAnsi="Arial"/>
          <w:color w:val="000000"/>
          <w:sz w:val="24"/>
          <w:szCs w:val="24"/>
        </w:rPr>
        <w:t xml:space="preserve">Dan Clifton | Gary White </w:t>
      </w:r>
      <w:r w:rsidR="00ED5192">
        <w:rPr>
          <w:rFonts w:ascii="Arial" w:hAnsi="Arial"/>
          <w:color w:val="000000"/>
          <w:sz w:val="24"/>
          <w:szCs w:val="24"/>
        </w:rPr>
        <w:t>| Gary Locke</w:t>
      </w:r>
      <w:r w:rsidR="007B2985">
        <w:rPr>
          <w:rFonts w:ascii="Arial" w:hAnsi="Arial"/>
          <w:color w:val="000000"/>
          <w:sz w:val="24"/>
          <w:szCs w:val="24"/>
        </w:rPr>
        <w:t xml:space="preserve"> | Damien Jilley</w:t>
      </w:r>
    </w:p>
    <w:p w14:paraId="704FB1D5" w14:textId="77777777" w:rsidR="00CF2C5B" w:rsidRDefault="00CF2C5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______________________________________________________________________________</w:t>
      </w:r>
    </w:p>
    <w:p w14:paraId="3C66216E" w14:textId="77777777" w:rsidR="00CF2C5B" w:rsidRDefault="00CF2C5B">
      <w:pPr>
        <w:pBdr>
          <w:bottom w:val="single" w:sz="8" w:space="2" w:color="000000"/>
        </w:pBd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Minutes</w:t>
      </w:r>
    </w:p>
    <w:p w14:paraId="351D45EA" w14:textId="72CDEDBA" w:rsidR="00CF2C5B" w:rsidRDefault="00CF2C5B">
      <w:pPr>
        <w:numPr>
          <w:ilvl w:val="0"/>
          <w:numId w:val="2"/>
        </w:numPr>
        <w:spacing w:after="0"/>
        <w:rPr>
          <w:rFonts w:ascii="Arial" w:hAnsi="Arial"/>
          <w:color w:val="080809"/>
          <w:sz w:val="24"/>
          <w:szCs w:val="24"/>
        </w:rPr>
      </w:pPr>
      <w:r>
        <w:rPr>
          <w:rFonts w:ascii="Arial" w:hAnsi="Arial"/>
          <w:b/>
          <w:bCs/>
          <w:color w:val="080809"/>
          <w:sz w:val="24"/>
          <w:szCs w:val="24"/>
          <w:u w:val="single"/>
        </w:rPr>
        <w:t>Meeting Opened</w:t>
      </w:r>
      <w:r>
        <w:rPr>
          <w:rFonts w:ascii="Arial" w:hAnsi="Arial"/>
          <w:b/>
          <w:bCs/>
          <w:color w:val="080809"/>
          <w:sz w:val="24"/>
          <w:szCs w:val="24"/>
        </w:rPr>
        <w:t xml:space="preserve"> </w:t>
      </w:r>
      <w:r w:rsidR="00026574">
        <w:rPr>
          <w:rFonts w:ascii="Arial" w:hAnsi="Arial"/>
          <w:color w:val="080809"/>
          <w:sz w:val="24"/>
          <w:szCs w:val="24"/>
        </w:rPr>
        <w:t xml:space="preserve">@      </w:t>
      </w:r>
      <w:r w:rsidR="00FE48B4">
        <w:rPr>
          <w:rFonts w:ascii="Arial" w:hAnsi="Arial"/>
          <w:color w:val="080809"/>
          <w:sz w:val="24"/>
          <w:szCs w:val="24"/>
        </w:rPr>
        <w:t>5.40</w:t>
      </w:r>
      <w:r w:rsidR="00026574">
        <w:rPr>
          <w:rFonts w:ascii="Arial" w:hAnsi="Arial"/>
          <w:color w:val="080809"/>
          <w:sz w:val="24"/>
          <w:szCs w:val="24"/>
        </w:rPr>
        <w:t xml:space="preserve">     pm,</w:t>
      </w:r>
      <w:r>
        <w:rPr>
          <w:rFonts w:ascii="Arial" w:hAnsi="Arial"/>
          <w:color w:val="080809"/>
          <w:sz w:val="24"/>
          <w:szCs w:val="24"/>
        </w:rPr>
        <w:t xml:space="preserve"> by Roger Harrison – President</w:t>
      </w:r>
    </w:p>
    <w:p w14:paraId="3F0FEA64" w14:textId="77777777" w:rsidR="00CF2C5B" w:rsidRDefault="00CF2C5B">
      <w:pPr>
        <w:spacing w:after="0"/>
        <w:rPr>
          <w:rFonts w:ascii="Arial" w:hAnsi="Arial"/>
          <w:sz w:val="24"/>
          <w:szCs w:val="24"/>
        </w:rPr>
      </w:pPr>
    </w:p>
    <w:p w14:paraId="609FC3A3" w14:textId="2B59832D" w:rsidR="00CF2C5B" w:rsidRDefault="00CF2C5B">
      <w:pPr>
        <w:pStyle w:val="ListParagraph"/>
        <w:numPr>
          <w:ilvl w:val="0"/>
          <w:numId w:val="2"/>
        </w:numPr>
        <w:spacing w:after="0"/>
        <w:rPr>
          <w:rFonts w:ascii="Arial" w:hAnsi="Arial"/>
          <w:b/>
          <w:bCs/>
          <w:color w:val="080809"/>
          <w:sz w:val="24"/>
          <w:szCs w:val="24"/>
          <w:u w:val="single"/>
        </w:rPr>
      </w:pPr>
      <w:r>
        <w:rPr>
          <w:rFonts w:ascii="Arial" w:hAnsi="Arial"/>
          <w:b/>
          <w:bCs/>
          <w:color w:val="080809"/>
          <w:sz w:val="24"/>
          <w:szCs w:val="24"/>
          <w:u w:val="single"/>
        </w:rPr>
        <w:t xml:space="preserve">Attendance </w:t>
      </w:r>
      <w:r w:rsidR="007075A6">
        <w:rPr>
          <w:rFonts w:ascii="Arial" w:hAnsi="Arial"/>
          <w:b/>
          <w:bCs/>
          <w:color w:val="080809"/>
          <w:sz w:val="24"/>
          <w:szCs w:val="24"/>
          <w:u w:val="single"/>
        </w:rPr>
        <w:t xml:space="preserve"> </w:t>
      </w:r>
    </w:p>
    <w:p w14:paraId="4DA4AF98" w14:textId="77777777" w:rsidR="00026574" w:rsidRDefault="00026574" w:rsidP="00026574">
      <w:pPr>
        <w:pStyle w:val="ListParagraph"/>
        <w:spacing w:after="0"/>
        <w:ind w:left="720"/>
        <w:rPr>
          <w:rFonts w:ascii="Arial" w:hAnsi="Arial"/>
          <w:color w:val="080809"/>
          <w:sz w:val="24"/>
          <w:szCs w:val="24"/>
        </w:rPr>
      </w:pPr>
    </w:p>
    <w:p w14:paraId="35201D5A" w14:textId="09E421CF" w:rsidR="007075A6" w:rsidRDefault="007075A6" w:rsidP="00026574">
      <w:pPr>
        <w:pStyle w:val="ListParagraph"/>
        <w:spacing w:after="0"/>
        <w:ind w:left="720"/>
        <w:rPr>
          <w:rFonts w:ascii="Arial" w:hAnsi="Arial"/>
          <w:color w:val="080809"/>
          <w:sz w:val="24"/>
          <w:szCs w:val="24"/>
        </w:rPr>
      </w:pPr>
      <w:r>
        <w:rPr>
          <w:rFonts w:ascii="Arial" w:hAnsi="Arial"/>
          <w:color w:val="080809"/>
          <w:sz w:val="24"/>
          <w:szCs w:val="24"/>
        </w:rPr>
        <w:t xml:space="preserve">Roger </w:t>
      </w:r>
      <w:r w:rsidR="001A024F">
        <w:rPr>
          <w:rFonts w:ascii="Arial" w:hAnsi="Arial"/>
          <w:color w:val="080809"/>
          <w:sz w:val="24"/>
          <w:szCs w:val="24"/>
        </w:rPr>
        <w:t>-President</w:t>
      </w:r>
      <w:r w:rsidR="004D64D5">
        <w:rPr>
          <w:rFonts w:ascii="Arial" w:hAnsi="Arial"/>
          <w:color w:val="080809"/>
          <w:sz w:val="24"/>
          <w:szCs w:val="24"/>
        </w:rPr>
        <w:t xml:space="preserve">(P), </w:t>
      </w:r>
      <w:r w:rsidR="00DD2056">
        <w:rPr>
          <w:rFonts w:ascii="Arial" w:hAnsi="Arial"/>
          <w:color w:val="080809"/>
          <w:sz w:val="24"/>
          <w:szCs w:val="24"/>
        </w:rPr>
        <w:t>Anthony (akaTony)</w:t>
      </w:r>
      <w:r w:rsidR="004D64D5">
        <w:rPr>
          <w:rFonts w:ascii="Arial" w:hAnsi="Arial"/>
          <w:color w:val="080809"/>
          <w:sz w:val="24"/>
          <w:szCs w:val="24"/>
        </w:rPr>
        <w:t xml:space="preserve"> </w:t>
      </w:r>
      <w:r w:rsidR="001A024F">
        <w:rPr>
          <w:rFonts w:ascii="Arial" w:hAnsi="Arial"/>
          <w:color w:val="080809"/>
          <w:sz w:val="24"/>
          <w:szCs w:val="24"/>
        </w:rPr>
        <w:t>Vice</w:t>
      </w:r>
      <w:r w:rsidR="00493305">
        <w:rPr>
          <w:rFonts w:ascii="Arial" w:hAnsi="Arial"/>
          <w:color w:val="080809"/>
          <w:sz w:val="24"/>
          <w:szCs w:val="24"/>
        </w:rPr>
        <w:t xml:space="preserve"> President</w:t>
      </w:r>
      <w:r w:rsidR="004D64D5">
        <w:rPr>
          <w:rFonts w:ascii="Arial" w:hAnsi="Arial"/>
          <w:color w:val="080809"/>
          <w:sz w:val="24"/>
          <w:szCs w:val="24"/>
        </w:rPr>
        <w:t>(VP),</w:t>
      </w:r>
      <w:r w:rsidR="00E36C20">
        <w:rPr>
          <w:rFonts w:ascii="Arial" w:hAnsi="Arial"/>
          <w:color w:val="080809"/>
          <w:sz w:val="24"/>
          <w:szCs w:val="24"/>
        </w:rPr>
        <w:t xml:space="preserve"> Jan,</w:t>
      </w:r>
      <w:r w:rsidR="004D64D5">
        <w:rPr>
          <w:rFonts w:ascii="Arial" w:hAnsi="Arial"/>
          <w:color w:val="080809"/>
          <w:sz w:val="24"/>
          <w:szCs w:val="24"/>
        </w:rPr>
        <w:t xml:space="preserve"> Damo, </w:t>
      </w:r>
      <w:r w:rsidR="005C1B19">
        <w:rPr>
          <w:rFonts w:ascii="Arial" w:hAnsi="Arial"/>
          <w:color w:val="080809"/>
          <w:sz w:val="24"/>
          <w:szCs w:val="24"/>
        </w:rPr>
        <w:t>Ryan</w:t>
      </w:r>
      <w:r w:rsidR="004D64D5">
        <w:rPr>
          <w:rFonts w:ascii="Arial" w:hAnsi="Arial"/>
          <w:color w:val="080809"/>
          <w:sz w:val="24"/>
          <w:szCs w:val="24"/>
        </w:rPr>
        <w:t xml:space="preserve">, Jodie, </w:t>
      </w:r>
      <w:r w:rsidR="004A30E3">
        <w:rPr>
          <w:rFonts w:ascii="Arial" w:hAnsi="Arial"/>
          <w:color w:val="080809"/>
          <w:sz w:val="24"/>
          <w:szCs w:val="24"/>
        </w:rPr>
        <w:t xml:space="preserve">Dennis, Corrine, Leroy, </w:t>
      </w:r>
      <w:r w:rsidR="00002DF4">
        <w:rPr>
          <w:rFonts w:ascii="Arial" w:hAnsi="Arial"/>
          <w:color w:val="080809"/>
          <w:sz w:val="24"/>
          <w:szCs w:val="24"/>
        </w:rPr>
        <w:t>John</w:t>
      </w:r>
      <w:r w:rsidR="00304793">
        <w:rPr>
          <w:rFonts w:ascii="Arial" w:hAnsi="Arial"/>
          <w:color w:val="080809"/>
          <w:sz w:val="24"/>
          <w:szCs w:val="24"/>
        </w:rPr>
        <w:t xml:space="preserve"> M</w:t>
      </w:r>
      <w:r w:rsidR="00002DF4">
        <w:rPr>
          <w:rFonts w:ascii="Arial" w:hAnsi="Arial"/>
          <w:color w:val="080809"/>
          <w:sz w:val="24"/>
          <w:szCs w:val="24"/>
        </w:rPr>
        <w:t xml:space="preserve">, </w:t>
      </w:r>
      <w:r w:rsidR="00304793">
        <w:rPr>
          <w:rFonts w:ascii="Arial" w:hAnsi="Arial"/>
          <w:color w:val="080809"/>
          <w:sz w:val="24"/>
          <w:szCs w:val="24"/>
        </w:rPr>
        <w:t>Sonja</w:t>
      </w:r>
      <w:r w:rsidR="00396EF0">
        <w:rPr>
          <w:rFonts w:ascii="Arial" w:hAnsi="Arial"/>
          <w:color w:val="080809"/>
          <w:sz w:val="24"/>
          <w:szCs w:val="24"/>
        </w:rPr>
        <w:t xml:space="preserve">, </w:t>
      </w:r>
      <w:r w:rsidR="00002DF4">
        <w:rPr>
          <w:rFonts w:ascii="Arial" w:hAnsi="Arial"/>
          <w:color w:val="080809"/>
          <w:sz w:val="24"/>
          <w:szCs w:val="24"/>
        </w:rPr>
        <w:t>Bronwyn, Kerri</w:t>
      </w:r>
      <w:r w:rsidR="007667AD">
        <w:rPr>
          <w:rFonts w:ascii="Arial" w:hAnsi="Arial"/>
          <w:color w:val="080809"/>
          <w:sz w:val="24"/>
          <w:szCs w:val="24"/>
        </w:rPr>
        <w:t xml:space="preserve">, Robyn, Bazza, </w:t>
      </w:r>
      <w:r w:rsidR="0096235A">
        <w:rPr>
          <w:rFonts w:ascii="Arial" w:hAnsi="Arial"/>
          <w:color w:val="080809"/>
          <w:sz w:val="24"/>
          <w:szCs w:val="24"/>
        </w:rPr>
        <w:t>Andy, Linda,</w:t>
      </w:r>
      <w:r w:rsidR="00ED290B">
        <w:rPr>
          <w:rFonts w:ascii="Arial" w:hAnsi="Arial"/>
          <w:color w:val="080809"/>
          <w:sz w:val="24"/>
          <w:szCs w:val="24"/>
        </w:rPr>
        <w:t xml:space="preserve"> </w:t>
      </w:r>
      <w:r w:rsidR="00014C3B">
        <w:rPr>
          <w:rFonts w:ascii="Arial" w:hAnsi="Arial"/>
          <w:color w:val="080809"/>
          <w:sz w:val="24"/>
          <w:szCs w:val="24"/>
        </w:rPr>
        <w:t xml:space="preserve">Greg, </w:t>
      </w:r>
      <w:r w:rsidR="001D2E00">
        <w:rPr>
          <w:rFonts w:ascii="Arial" w:hAnsi="Arial"/>
          <w:color w:val="080809"/>
          <w:sz w:val="24"/>
          <w:szCs w:val="24"/>
        </w:rPr>
        <w:t>Mark, Neil</w:t>
      </w:r>
      <w:r w:rsidR="005C1B19">
        <w:rPr>
          <w:rFonts w:ascii="Arial" w:hAnsi="Arial"/>
          <w:color w:val="080809"/>
          <w:sz w:val="24"/>
          <w:szCs w:val="24"/>
        </w:rPr>
        <w:t>, Trevor.</w:t>
      </w:r>
    </w:p>
    <w:p w14:paraId="1CB81888" w14:textId="77777777" w:rsidR="001A024F" w:rsidRDefault="001A024F" w:rsidP="00026574">
      <w:pPr>
        <w:pStyle w:val="ListParagraph"/>
        <w:spacing w:after="0"/>
        <w:ind w:left="720"/>
        <w:rPr>
          <w:rFonts w:ascii="Arial" w:hAnsi="Arial"/>
          <w:color w:val="080809"/>
          <w:sz w:val="24"/>
          <w:szCs w:val="24"/>
        </w:rPr>
      </w:pPr>
    </w:p>
    <w:p w14:paraId="41F134F5" w14:textId="77777777" w:rsidR="00026574" w:rsidRDefault="00013BE1" w:rsidP="00026574">
      <w:pPr>
        <w:pStyle w:val="ListParagraph"/>
        <w:numPr>
          <w:ilvl w:val="0"/>
          <w:numId w:val="2"/>
        </w:numPr>
        <w:spacing w:after="0"/>
        <w:rPr>
          <w:rFonts w:ascii="Arial" w:hAnsi="Arial"/>
          <w:color w:val="080809"/>
          <w:sz w:val="24"/>
          <w:szCs w:val="24"/>
        </w:rPr>
      </w:pPr>
      <w:r w:rsidRPr="00026574">
        <w:rPr>
          <w:rFonts w:ascii="Arial" w:hAnsi="Arial"/>
          <w:b/>
          <w:bCs/>
          <w:color w:val="080809"/>
          <w:sz w:val="24"/>
          <w:szCs w:val="24"/>
          <w:u w:val="single"/>
        </w:rPr>
        <w:t>Apologies</w:t>
      </w:r>
      <w:r>
        <w:rPr>
          <w:rFonts w:ascii="Arial" w:hAnsi="Arial"/>
          <w:color w:val="080809"/>
          <w:sz w:val="24"/>
          <w:szCs w:val="24"/>
        </w:rPr>
        <w:t xml:space="preserve"> </w:t>
      </w:r>
    </w:p>
    <w:p w14:paraId="7D237656" w14:textId="56B2F0E3" w:rsidR="00CF2C5B" w:rsidRPr="004F6E5F" w:rsidRDefault="006F0FB6" w:rsidP="006F0FB6">
      <w:pPr>
        <w:pStyle w:val="ListParagraph"/>
        <w:spacing w:after="0"/>
        <w:ind w:left="720"/>
        <w:rPr>
          <w:rFonts w:ascii="Arial" w:hAnsi="Arial"/>
          <w:i/>
          <w:iCs/>
          <w:color w:val="FF0000"/>
          <w:sz w:val="24"/>
          <w:szCs w:val="24"/>
          <w:u w:val="single"/>
        </w:rPr>
      </w:pPr>
      <w:r w:rsidRPr="006F0FB6">
        <w:rPr>
          <w:rFonts w:ascii="Arial" w:hAnsi="Arial"/>
          <w:sz w:val="24"/>
          <w:szCs w:val="24"/>
        </w:rPr>
        <w:t>Colin</w:t>
      </w:r>
      <w:r w:rsidR="00DD2056">
        <w:rPr>
          <w:rFonts w:ascii="Arial" w:hAnsi="Arial"/>
          <w:sz w:val="24"/>
          <w:szCs w:val="24"/>
        </w:rPr>
        <w:t>, Kathy, Dan</w:t>
      </w:r>
      <w:r w:rsidRPr="006F0FB6">
        <w:rPr>
          <w:rFonts w:ascii="Arial" w:hAnsi="Arial"/>
          <w:sz w:val="24"/>
          <w:szCs w:val="24"/>
        </w:rPr>
        <w:t>, Martin</w:t>
      </w:r>
    </w:p>
    <w:p w14:paraId="6F11DDCA" w14:textId="77777777" w:rsidR="006F0FB6" w:rsidRPr="006F0FB6" w:rsidRDefault="006F0FB6" w:rsidP="006F0FB6">
      <w:pPr>
        <w:pStyle w:val="ListParagraph"/>
        <w:spacing w:after="0"/>
        <w:ind w:left="720"/>
        <w:rPr>
          <w:rFonts w:ascii="Arial" w:hAnsi="Arial"/>
          <w:sz w:val="24"/>
          <w:szCs w:val="24"/>
        </w:rPr>
      </w:pPr>
    </w:p>
    <w:p w14:paraId="547FBA53" w14:textId="77777777" w:rsidR="00CF2C5B" w:rsidRDefault="00CF2C5B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Confirmation of minutes of last meeting</w:t>
      </w:r>
    </w:p>
    <w:p w14:paraId="431BF05F" w14:textId="77777777" w:rsidR="00CF2C5B" w:rsidRDefault="00013BE1" w:rsidP="00ED5192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wa</w:t>
      </w:r>
      <w:r w:rsidR="006E4E84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proposed</w:t>
      </w:r>
      <w:r w:rsidR="00ED5192">
        <w:rPr>
          <w:rFonts w:ascii="Arial" w:hAnsi="Arial"/>
          <w:sz w:val="24"/>
          <w:szCs w:val="24"/>
        </w:rPr>
        <w:t xml:space="preserve"> that t</w:t>
      </w:r>
      <w:r w:rsidR="00CF2C5B">
        <w:rPr>
          <w:rFonts w:ascii="Arial" w:hAnsi="Arial"/>
          <w:sz w:val="24"/>
          <w:szCs w:val="24"/>
        </w:rPr>
        <w:t>he minutes of the previous Club meeting were formally accepted.</w:t>
      </w:r>
    </w:p>
    <w:p w14:paraId="21E14DC5" w14:textId="68926244" w:rsidR="00CF2C5B" w:rsidRDefault="00CF2C5B">
      <w:pPr>
        <w:pStyle w:val="ListParagrap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>Proposed:</w:t>
      </w:r>
      <w:r w:rsidR="006F0FB6">
        <w:rPr>
          <w:rFonts w:ascii="Arial" w:hAnsi="Arial"/>
          <w:b/>
          <w:bCs/>
          <w:sz w:val="24"/>
          <w:szCs w:val="24"/>
        </w:rPr>
        <w:t xml:space="preserve"> Roger</w:t>
      </w:r>
      <w:r w:rsidR="00DF7750">
        <w:rPr>
          <w:rFonts w:ascii="Arial" w:hAnsi="Arial"/>
          <w:b/>
          <w:bCs/>
          <w:sz w:val="24"/>
          <w:szCs w:val="24"/>
        </w:rPr>
        <w:t xml:space="preserve">  </w:t>
      </w:r>
      <w:r w:rsidR="00026574">
        <w:rPr>
          <w:rFonts w:ascii="Arial" w:hAnsi="Arial"/>
          <w:sz w:val="24"/>
          <w:szCs w:val="24"/>
        </w:rPr>
        <w:t xml:space="preserve">    </w:t>
      </w:r>
      <w:r w:rsidR="00844ABA"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>Seconded:</w:t>
      </w:r>
      <w:r>
        <w:rPr>
          <w:rFonts w:ascii="Arial" w:hAnsi="Arial"/>
          <w:sz w:val="24"/>
          <w:szCs w:val="24"/>
        </w:rPr>
        <w:t xml:space="preserve"> </w:t>
      </w:r>
      <w:r w:rsidR="00026574">
        <w:rPr>
          <w:rFonts w:ascii="Arial" w:hAnsi="Arial"/>
          <w:sz w:val="24"/>
          <w:szCs w:val="24"/>
        </w:rPr>
        <w:t xml:space="preserve">  </w:t>
      </w:r>
      <w:r w:rsidR="006F0FB6">
        <w:rPr>
          <w:rFonts w:ascii="Arial" w:hAnsi="Arial"/>
          <w:sz w:val="24"/>
          <w:szCs w:val="24"/>
        </w:rPr>
        <w:t>Kerri</w:t>
      </w:r>
      <w:r w:rsidR="00026574">
        <w:rPr>
          <w:rFonts w:ascii="Arial" w:hAnsi="Arial"/>
          <w:sz w:val="24"/>
          <w:szCs w:val="24"/>
        </w:rPr>
        <w:t xml:space="preserve">     </w:t>
      </w:r>
      <w:r w:rsidR="00844ABA">
        <w:rPr>
          <w:rFonts w:ascii="Arial" w:hAnsi="Arial"/>
          <w:sz w:val="24"/>
          <w:szCs w:val="24"/>
        </w:rPr>
        <w:t xml:space="preserve">  </w:t>
      </w:r>
      <w:r w:rsidR="00ED5192">
        <w:rPr>
          <w:rFonts w:ascii="Arial" w:hAnsi="Arial"/>
          <w:sz w:val="24"/>
          <w:szCs w:val="24"/>
        </w:rPr>
        <w:t xml:space="preserve">| </w:t>
      </w:r>
      <w:r w:rsidR="00ED5192">
        <w:rPr>
          <w:rFonts w:ascii="Arial" w:hAnsi="Arial"/>
          <w:b/>
          <w:bCs/>
          <w:sz w:val="24"/>
          <w:szCs w:val="24"/>
        </w:rPr>
        <w:t xml:space="preserve">Motion: </w:t>
      </w:r>
      <w:r w:rsidR="00ED5192" w:rsidRPr="00ED5192">
        <w:rPr>
          <w:rFonts w:ascii="Arial" w:hAnsi="Arial"/>
          <w:sz w:val="24"/>
          <w:szCs w:val="24"/>
        </w:rPr>
        <w:t>Passed</w:t>
      </w:r>
    </w:p>
    <w:p w14:paraId="5B714F90" w14:textId="77777777" w:rsidR="00CF2C5B" w:rsidRDefault="00CF2C5B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Treasurers Report</w:t>
      </w:r>
    </w:p>
    <w:p w14:paraId="25062EB7" w14:textId="40FD09DF" w:rsidR="00CF2C5B" w:rsidRDefault="00CF2C5B">
      <w:pPr>
        <w:pStyle w:val="ListParagrap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 w:rsidRPr="00026574">
        <w:rPr>
          <w:rFonts w:ascii="Arial" w:hAnsi="Arial"/>
          <w:sz w:val="24"/>
          <w:szCs w:val="24"/>
        </w:rPr>
        <w:t xml:space="preserve">Opening Balance: </w:t>
      </w:r>
      <w:r w:rsidR="001C444B" w:rsidRPr="00026574">
        <w:rPr>
          <w:rFonts w:ascii="Arial" w:hAnsi="Arial"/>
          <w:sz w:val="24"/>
          <w:szCs w:val="24"/>
        </w:rPr>
        <w:t xml:space="preserve">  </w:t>
      </w:r>
      <w:r w:rsidR="00ED5192">
        <w:rPr>
          <w:rFonts w:ascii="Arial" w:hAnsi="Arial"/>
          <w:sz w:val="24"/>
          <w:szCs w:val="24"/>
        </w:rPr>
        <w:t>$</w:t>
      </w:r>
      <w:r w:rsidR="004F6E5F">
        <w:rPr>
          <w:rFonts w:ascii="Arial" w:hAnsi="Arial"/>
          <w:sz w:val="24"/>
          <w:szCs w:val="24"/>
        </w:rPr>
        <w:t xml:space="preserve"> </w:t>
      </w:r>
      <w:r w:rsidR="002F7600">
        <w:rPr>
          <w:rFonts w:ascii="Arial" w:hAnsi="Arial"/>
          <w:sz w:val="24"/>
          <w:szCs w:val="24"/>
        </w:rPr>
        <w:t>6031.26</w:t>
      </w:r>
      <w:r>
        <w:rPr>
          <w:rFonts w:ascii="Arial" w:hAnsi="Arial"/>
          <w:sz w:val="24"/>
          <w:szCs w:val="24"/>
        </w:rPr>
        <w:t xml:space="preserve">| </w:t>
      </w:r>
      <w:r w:rsidR="00DF7750">
        <w:rPr>
          <w:rFonts w:ascii="Arial" w:hAnsi="Arial"/>
          <w:sz w:val="24"/>
          <w:szCs w:val="24"/>
        </w:rPr>
        <w:t xml:space="preserve">  </w:t>
      </w:r>
      <w:r w:rsidRPr="00026574">
        <w:rPr>
          <w:rFonts w:ascii="Arial" w:hAnsi="Arial"/>
          <w:sz w:val="24"/>
          <w:szCs w:val="24"/>
        </w:rPr>
        <w:t>Closing Balance:</w:t>
      </w:r>
      <w:r>
        <w:rPr>
          <w:rFonts w:ascii="Arial" w:hAnsi="Arial"/>
          <w:sz w:val="24"/>
          <w:szCs w:val="24"/>
        </w:rPr>
        <w:t xml:space="preserve"> </w:t>
      </w:r>
      <w:r w:rsidR="00ED5192">
        <w:rPr>
          <w:rFonts w:ascii="Arial" w:hAnsi="Arial"/>
          <w:sz w:val="24"/>
          <w:szCs w:val="24"/>
        </w:rPr>
        <w:t xml:space="preserve"> </w:t>
      </w:r>
      <w:proofErr w:type="gramStart"/>
      <w:r w:rsidR="00ED5192">
        <w:rPr>
          <w:rFonts w:ascii="Arial" w:hAnsi="Arial"/>
          <w:sz w:val="24"/>
          <w:szCs w:val="24"/>
        </w:rPr>
        <w:t>$</w:t>
      </w:r>
      <w:r w:rsidR="00666556">
        <w:rPr>
          <w:rFonts w:ascii="Arial" w:hAnsi="Arial"/>
          <w:sz w:val="24"/>
          <w:szCs w:val="24"/>
        </w:rPr>
        <w:t xml:space="preserve">  7024.04</w:t>
      </w:r>
      <w:proofErr w:type="gramEnd"/>
    </w:p>
    <w:p w14:paraId="793AEF6E" w14:textId="77777777" w:rsidR="001C6344" w:rsidRDefault="001C6344" w:rsidP="00026574">
      <w:pPr>
        <w:spacing w:after="0"/>
        <w:rPr>
          <w:rFonts w:ascii="Arial" w:hAnsi="Arial"/>
          <w:color w:val="080809"/>
          <w:sz w:val="24"/>
          <w:szCs w:val="24"/>
        </w:rPr>
      </w:pPr>
    </w:p>
    <w:p w14:paraId="554C0E36" w14:textId="459BCB1B" w:rsidR="000509A5" w:rsidRPr="00374677" w:rsidRDefault="00D52C8E" w:rsidP="00374677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New Membership Application</w:t>
      </w:r>
      <w:r w:rsidRPr="00D52C8E">
        <w:rPr>
          <w:rFonts w:ascii="Arial" w:hAnsi="Arial"/>
          <w:sz w:val="24"/>
          <w:szCs w:val="24"/>
        </w:rPr>
        <w:t xml:space="preserve">: </w:t>
      </w:r>
    </w:p>
    <w:p w14:paraId="61CA1611" w14:textId="28F8B3DF" w:rsidR="004A46D7" w:rsidRPr="00043551" w:rsidRDefault="00374677" w:rsidP="00374677">
      <w:pPr>
        <w:pStyle w:val="ListParagraph"/>
        <w:ind w:left="720"/>
        <w:rPr>
          <w:rFonts w:ascii="Arial" w:hAnsi="Arial"/>
          <w:sz w:val="24"/>
          <w:szCs w:val="24"/>
        </w:rPr>
      </w:pPr>
      <w:r w:rsidRPr="00374677">
        <w:rPr>
          <w:rFonts w:ascii="Arial" w:hAnsi="Arial"/>
          <w:sz w:val="24"/>
          <w:szCs w:val="24"/>
        </w:rPr>
        <w:t>Nil</w:t>
      </w:r>
    </w:p>
    <w:p w14:paraId="20BD6BF6" w14:textId="77777777" w:rsidR="00CF2C5B" w:rsidRDefault="000855FD" w:rsidP="00043551">
      <w:pPr>
        <w:pStyle w:val="ListParagraph"/>
        <w:numPr>
          <w:ilvl w:val="0"/>
          <w:numId w:val="2"/>
        </w:numPr>
        <w:tabs>
          <w:tab w:val="clear" w:pos="720"/>
        </w:tabs>
        <w:ind w:left="644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Pending Membership Applications:</w:t>
      </w:r>
    </w:p>
    <w:p w14:paraId="1DE3716B" w14:textId="77777777" w:rsidR="000855FD" w:rsidRPr="00870E7A" w:rsidRDefault="000855FD" w:rsidP="000855FD">
      <w:pPr>
        <w:pStyle w:val="ListParagraph"/>
        <w:ind w:left="644"/>
        <w:rPr>
          <w:rFonts w:ascii="Arial" w:hAnsi="Arial"/>
          <w:sz w:val="24"/>
          <w:szCs w:val="24"/>
        </w:rPr>
      </w:pPr>
      <w:r w:rsidRPr="00870E7A">
        <w:rPr>
          <w:rFonts w:ascii="Arial" w:hAnsi="Arial"/>
          <w:sz w:val="24"/>
          <w:szCs w:val="24"/>
        </w:rPr>
        <w:t>Paul Wendleborne</w:t>
      </w:r>
      <w:r w:rsidR="00D46B0D">
        <w:rPr>
          <w:rFonts w:ascii="Arial" w:hAnsi="Arial"/>
          <w:sz w:val="24"/>
          <w:szCs w:val="24"/>
        </w:rPr>
        <w:t xml:space="preserve"> – On hold</w:t>
      </w:r>
    </w:p>
    <w:p w14:paraId="3982E06D" w14:textId="77777777" w:rsidR="000855FD" w:rsidRPr="00870E7A" w:rsidRDefault="000855FD" w:rsidP="000855FD">
      <w:pPr>
        <w:pStyle w:val="ListParagraph"/>
        <w:ind w:left="644"/>
        <w:rPr>
          <w:rFonts w:ascii="Arial" w:hAnsi="Arial"/>
          <w:sz w:val="24"/>
          <w:szCs w:val="24"/>
        </w:rPr>
      </w:pPr>
      <w:r w:rsidRPr="00870E7A">
        <w:rPr>
          <w:rFonts w:ascii="Arial" w:hAnsi="Arial"/>
          <w:sz w:val="24"/>
          <w:szCs w:val="24"/>
        </w:rPr>
        <w:t xml:space="preserve">Nicole Stollery – </w:t>
      </w:r>
      <w:proofErr w:type="spellStart"/>
      <w:r w:rsidRPr="00870E7A">
        <w:rPr>
          <w:rFonts w:ascii="Arial" w:hAnsi="Arial"/>
          <w:sz w:val="24"/>
          <w:szCs w:val="24"/>
        </w:rPr>
        <w:t>Wellbourne</w:t>
      </w:r>
      <w:proofErr w:type="spellEnd"/>
      <w:r w:rsidR="00D46B0D">
        <w:rPr>
          <w:rFonts w:ascii="Arial" w:hAnsi="Arial"/>
          <w:sz w:val="24"/>
          <w:szCs w:val="24"/>
        </w:rPr>
        <w:t xml:space="preserve"> – On hold</w:t>
      </w:r>
    </w:p>
    <w:p w14:paraId="6CE8852B" w14:textId="77777777" w:rsidR="000855FD" w:rsidRDefault="000855FD" w:rsidP="000855FD">
      <w:pPr>
        <w:pStyle w:val="ListParagraph"/>
        <w:ind w:left="644"/>
        <w:rPr>
          <w:rFonts w:ascii="Arial" w:hAnsi="Arial"/>
          <w:sz w:val="24"/>
          <w:szCs w:val="24"/>
        </w:rPr>
      </w:pPr>
      <w:r w:rsidRPr="00870E7A">
        <w:rPr>
          <w:rFonts w:ascii="Arial" w:hAnsi="Arial"/>
          <w:sz w:val="24"/>
          <w:szCs w:val="24"/>
        </w:rPr>
        <w:t>Neil Wellbourne</w:t>
      </w:r>
      <w:r w:rsidR="00D46B0D">
        <w:rPr>
          <w:rFonts w:ascii="Arial" w:hAnsi="Arial"/>
          <w:sz w:val="24"/>
          <w:szCs w:val="24"/>
        </w:rPr>
        <w:t xml:space="preserve"> – On hold</w:t>
      </w:r>
    </w:p>
    <w:p w14:paraId="2F49BF14" w14:textId="77777777" w:rsidR="00026574" w:rsidRDefault="00026574" w:rsidP="00026574">
      <w:pPr>
        <w:pStyle w:val="ListParagraph"/>
        <w:ind w:firstLine="644"/>
        <w:rPr>
          <w:rFonts w:ascii="Arial" w:hAnsi="Arial"/>
          <w:sz w:val="24"/>
          <w:szCs w:val="24"/>
        </w:rPr>
      </w:pPr>
      <w:r w:rsidRPr="00D52C8E">
        <w:rPr>
          <w:rFonts w:ascii="Arial" w:hAnsi="Arial"/>
          <w:sz w:val="24"/>
          <w:szCs w:val="24"/>
        </w:rPr>
        <w:t>Derek Cook</w:t>
      </w:r>
      <w:r>
        <w:rPr>
          <w:rFonts w:ascii="Arial" w:hAnsi="Arial"/>
          <w:sz w:val="24"/>
          <w:szCs w:val="24"/>
        </w:rPr>
        <w:t xml:space="preserve"> –Invite him on further rides.</w:t>
      </w:r>
    </w:p>
    <w:p w14:paraId="3B3430DE" w14:textId="77777777" w:rsidR="00026574" w:rsidRDefault="00026574" w:rsidP="00026574">
      <w:pPr>
        <w:pStyle w:val="ListParagraph"/>
        <w:ind w:firstLine="644"/>
        <w:rPr>
          <w:rFonts w:ascii="Arial" w:hAnsi="Arial"/>
          <w:sz w:val="24"/>
          <w:szCs w:val="24"/>
        </w:rPr>
      </w:pPr>
    </w:p>
    <w:p w14:paraId="5C437CE1" w14:textId="77777777" w:rsidR="000855FD" w:rsidRDefault="000855FD" w:rsidP="00026574">
      <w:pPr>
        <w:pStyle w:val="ListParagraph"/>
        <w:ind w:firstLine="644"/>
        <w:rPr>
          <w:rFonts w:ascii="Arial" w:hAnsi="Arial"/>
          <w:sz w:val="24"/>
          <w:szCs w:val="24"/>
        </w:rPr>
      </w:pPr>
      <w:r w:rsidRPr="00870E7A">
        <w:rPr>
          <w:rFonts w:ascii="Arial" w:hAnsi="Arial"/>
          <w:sz w:val="24"/>
          <w:szCs w:val="24"/>
        </w:rPr>
        <w:t>Adam Martin – Still to pay</w:t>
      </w:r>
    </w:p>
    <w:p w14:paraId="3DDDE6BB" w14:textId="0E6A7B23" w:rsidR="001A024F" w:rsidRPr="00870E7A" w:rsidRDefault="00493305" w:rsidP="00026574">
      <w:pPr>
        <w:pStyle w:val="ListParagraph"/>
        <w:ind w:firstLine="64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Roger</w:t>
      </w:r>
      <w:r w:rsidR="00E97D5D">
        <w:rPr>
          <w:rFonts w:ascii="Arial" w:hAnsi="Arial"/>
          <w:sz w:val="24"/>
          <w:szCs w:val="24"/>
        </w:rPr>
        <w:t xml:space="preserve"> (P)</w:t>
      </w:r>
      <w:r>
        <w:rPr>
          <w:rFonts w:ascii="Arial" w:hAnsi="Arial"/>
          <w:sz w:val="24"/>
          <w:szCs w:val="24"/>
        </w:rPr>
        <w:t xml:space="preserve"> to follow up and remove next meeting if no further contact</w:t>
      </w:r>
    </w:p>
    <w:p w14:paraId="30CA0C65" w14:textId="6DC7D1F7" w:rsidR="00833626" w:rsidRPr="00026574" w:rsidRDefault="00026574" w:rsidP="00026574">
      <w:pPr>
        <w:pStyle w:val="ListParagraph"/>
        <w:ind w:left="64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>AGENDA ITEM</w:t>
      </w:r>
      <w:r w:rsidR="00DF7750">
        <w:rPr>
          <w:rFonts w:ascii="Arial" w:hAnsi="Arial"/>
          <w:b/>
          <w:bCs/>
          <w:sz w:val="24"/>
          <w:szCs w:val="24"/>
          <w:u w:val="single"/>
        </w:rPr>
        <w:t>S</w:t>
      </w:r>
    </w:p>
    <w:p w14:paraId="524A3A09" w14:textId="25CEE266" w:rsidR="00CF2C5B" w:rsidRDefault="00CF2C5B">
      <w:pPr>
        <w:pStyle w:val="ListParagrap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04A13FB8" w14:textId="77777777" w:rsidR="00CF2C5B" w:rsidRDefault="00874DE5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lastRenderedPageBreak/>
        <w:t>Bikerz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Nite </w:t>
      </w:r>
      <w:r w:rsidR="00026574">
        <w:rPr>
          <w:rFonts w:ascii="Arial" w:hAnsi="Arial"/>
          <w:b/>
          <w:bCs/>
          <w:sz w:val="24"/>
          <w:szCs w:val="24"/>
          <w:u w:val="single"/>
        </w:rPr>
        <w:t xml:space="preserve">2 </w:t>
      </w:r>
      <w:r w:rsidR="003963B0">
        <w:rPr>
          <w:rFonts w:ascii="Arial" w:hAnsi="Arial"/>
          <w:b/>
          <w:bCs/>
          <w:sz w:val="24"/>
          <w:szCs w:val="24"/>
          <w:u w:val="single"/>
        </w:rPr>
        <w:t>- 28/02/2026</w:t>
      </w:r>
    </w:p>
    <w:p w14:paraId="39161E28" w14:textId="77777777" w:rsidR="001172E6" w:rsidRDefault="003963B0" w:rsidP="00F03A23">
      <w:pPr>
        <w:pStyle w:val="ListParagraph"/>
        <w:ind w:left="709"/>
        <w:rPr>
          <w:rFonts w:ascii="Arial" w:hAnsi="Arial"/>
          <w:sz w:val="24"/>
          <w:szCs w:val="24"/>
        </w:rPr>
      </w:pPr>
      <w:r w:rsidRPr="003963B0">
        <w:rPr>
          <w:rFonts w:ascii="Arial" w:hAnsi="Arial"/>
          <w:sz w:val="24"/>
          <w:szCs w:val="24"/>
        </w:rPr>
        <w:t xml:space="preserve">Walpole </w:t>
      </w:r>
    </w:p>
    <w:p w14:paraId="44135D35" w14:textId="2C1BA900" w:rsidR="00CF44EE" w:rsidRDefault="00CF44EE" w:rsidP="00F03A23">
      <w:pPr>
        <w:pStyle w:val="ListParagraph"/>
        <w:ind w:left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Chef, flags and marshalling sorted.</w:t>
      </w:r>
    </w:p>
    <w:p w14:paraId="69FCF690" w14:textId="0DCBAE42" w:rsidR="00832066" w:rsidRDefault="00832066" w:rsidP="00F03A23">
      <w:pPr>
        <w:pStyle w:val="ListParagraph"/>
        <w:ind w:left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Meeting at AMX TBC</w:t>
      </w:r>
    </w:p>
    <w:p w14:paraId="550FF670" w14:textId="3E954276" w:rsidR="00832066" w:rsidRDefault="00832066" w:rsidP="00F03A23">
      <w:pPr>
        <w:pStyle w:val="ListParagraph"/>
        <w:ind w:left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Andy to bring own BBQ and</w:t>
      </w:r>
      <w:r w:rsidR="007F5CAA">
        <w:rPr>
          <w:rFonts w:ascii="Arial" w:hAnsi="Arial"/>
          <w:sz w:val="24"/>
          <w:szCs w:val="24"/>
        </w:rPr>
        <w:t xml:space="preserve"> please</w:t>
      </w:r>
      <w:r>
        <w:rPr>
          <w:rFonts w:ascii="Arial" w:hAnsi="Arial"/>
          <w:sz w:val="24"/>
          <w:szCs w:val="24"/>
        </w:rPr>
        <w:t xml:space="preserve"> improve the Sausages.</w:t>
      </w:r>
    </w:p>
    <w:p w14:paraId="6EB31E5B" w14:textId="3F0A64F6" w:rsidR="00832066" w:rsidRDefault="00EA1138" w:rsidP="00F03A23">
      <w:pPr>
        <w:pStyle w:val="ListParagraph"/>
        <w:ind w:left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Andy will drive his Ute </w:t>
      </w:r>
      <w:r w:rsidR="00B57564">
        <w:rPr>
          <w:rFonts w:ascii="Arial" w:hAnsi="Arial"/>
          <w:sz w:val="24"/>
          <w:szCs w:val="24"/>
        </w:rPr>
        <w:t>and the club trailer</w:t>
      </w:r>
      <w:r w:rsidR="00247CED">
        <w:rPr>
          <w:rFonts w:ascii="Arial" w:hAnsi="Arial"/>
          <w:sz w:val="24"/>
          <w:szCs w:val="24"/>
        </w:rPr>
        <w:t>.</w:t>
      </w:r>
    </w:p>
    <w:p w14:paraId="59FC15FA" w14:textId="52DF90C8" w:rsidR="00802CFA" w:rsidRDefault="00802CFA" w:rsidP="00F03A23">
      <w:pPr>
        <w:pStyle w:val="ListParagraph"/>
        <w:ind w:left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Hoping to make over $1000</w:t>
      </w:r>
      <w:r w:rsidR="00163115">
        <w:rPr>
          <w:rFonts w:ascii="Arial" w:hAnsi="Arial"/>
          <w:sz w:val="24"/>
          <w:szCs w:val="24"/>
        </w:rPr>
        <w:t xml:space="preserve"> for the club.</w:t>
      </w:r>
    </w:p>
    <w:p w14:paraId="61B749E8" w14:textId="31465904" w:rsidR="00047776" w:rsidRDefault="00D4799A" w:rsidP="00F03A23">
      <w:pPr>
        <w:pStyle w:val="ListParagraph"/>
        <w:ind w:left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Possible to buy </w:t>
      </w:r>
      <w:r w:rsidR="000B6BF9">
        <w:rPr>
          <w:rFonts w:ascii="Arial" w:hAnsi="Arial"/>
          <w:sz w:val="24"/>
          <w:szCs w:val="24"/>
        </w:rPr>
        <w:t>tickets</w:t>
      </w:r>
      <w:r>
        <w:rPr>
          <w:rFonts w:ascii="Arial" w:hAnsi="Arial"/>
          <w:sz w:val="24"/>
          <w:szCs w:val="24"/>
        </w:rPr>
        <w:t xml:space="preserve"> at the venue if required.</w:t>
      </w:r>
    </w:p>
    <w:p w14:paraId="50546FC6" w14:textId="77777777" w:rsidR="008D2708" w:rsidRDefault="00EA563D" w:rsidP="00F03A23">
      <w:pPr>
        <w:pStyle w:val="ListParagraph"/>
        <w:ind w:left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Club riders are going onto King River for the Sunday Night. </w:t>
      </w:r>
    </w:p>
    <w:p w14:paraId="29CCAB8C" w14:textId="0CA5D120" w:rsidR="00EA563D" w:rsidRPr="008D2708" w:rsidRDefault="00EA563D" w:rsidP="00F03A23">
      <w:pPr>
        <w:pStyle w:val="ListParagraph"/>
        <w:ind w:left="709"/>
        <w:rPr>
          <w:rFonts w:ascii="Arial" w:hAnsi="Arial"/>
          <w:b/>
          <w:bCs/>
          <w:sz w:val="24"/>
          <w:szCs w:val="24"/>
          <w:u w:val="single"/>
        </w:rPr>
      </w:pPr>
      <w:r w:rsidRPr="008D2708">
        <w:rPr>
          <w:rFonts w:ascii="Arial" w:hAnsi="Arial"/>
          <w:b/>
          <w:bCs/>
          <w:sz w:val="24"/>
          <w:szCs w:val="24"/>
          <w:u w:val="single"/>
        </w:rPr>
        <w:t>Please remember that King River</w:t>
      </w:r>
      <w:r w:rsidR="00B50D76" w:rsidRPr="008D2708">
        <w:rPr>
          <w:rFonts w:ascii="Arial" w:hAnsi="Arial"/>
          <w:b/>
          <w:bCs/>
          <w:sz w:val="24"/>
          <w:szCs w:val="24"/>
          <w:u w:val="single"/>
        </w:rPr>
        <w:t xml:space="preserve"> is a cash only venue.</w:t>
      </w:r>
    </w:p>
    <w:p w14:paraId="208FB3BC" w14:textId="77777777" w:rsidR="001648CE" w:rsidRPr="007D6365" w:rsidRDefault="001648CE" w:rsidP="007D6365">
      <w:pPr>
        <w:pStyle w:val="ListParagraph"/>
        <w:ind w:left="1069"/>
        <w:rPr>
          <w:rFonts w:ascii="Arial" w:hAnsi="Arial"/>
          <w:color w:val="FF0000"/>
          <w:sz w:val="24"/>
          <w:szCs w:val="24"/>
        </w:rPr>
      </w:pPr>
    </w:p>
    <w:p w14:paraId="43EEE68C" w14:textId="738DC486" w:rsidR="00136486" w:rsidRPr="00B50D76" w:rsidRDefault="00DF7750" w:rsidP="00BF5672">
      <w:pPr>
        <w:pStyle w:val="ListParagraph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>Busselton Motorcycle Discount &amp; Ride</w:t>
      </w:r>
    </w:p>
    <w:p w14:paraId="380801C6" w14:textId="77777777" w:rsidR="00B50D76" w:rsidRPr="00B50D76" w:rsidRDefault="00B50D76" w:rsidP="00B50D76">
      <w:pPr>
        <w:pStyle w:val="ListParagraph"/>
        <w:ind w:left="720"/>
        <w:rPr>
          <w:rFonts w:ascii="Arial" w:hAnsi="Arial"/>
          <w:sz w:val="24"/>
          <w:szCs w:val="24"/>
        </w:rPr>
      </w:pPr>
    </w:p>
    <w:p w14:paraId="6C585427" w14:textId="70C52299" w:rsidR="00B50D76" w:rsidRDefault="00B50D76" w:rsidP="00B50D76">
      <w:pPr>
        <w:pStyle w:val="ListParagraph"/>
        <w:ind w:left="720"/>
        <w:rPr>
          <w:rFonts w:ascii="Arial" w:hAnsi="Arial"/>
          <w:sz w:val="24"/>
          <w:szCs w:val="24"/>
        </w:rPr>
      </w:pPr>
      <w:r w:rsidRPr="00B50D76">
        <w:rPr>
          <w:rFonts w:ascii="Arial" w:hAnsi="Arial"/>
          <w:sz w:val="24"/>
          <w:szCs w:val="24"/>
        </w:rPr>
        <w:t>Offer</w:t>
      </w:r>
      <w:r w:rsidR="00EE4379">
        <w:rPr>
          <w:rFonts w:ascii="Arial" w:hAnsi="Arial"/>
          <w:sz w:val="24"/>
          <w:szCs w:val="24"/>
        </w:rPr>
        <w:t>ing</w:t>
      </w:r>
      <w:r w:rsidRPr="00B50D76">
        <w:rPr>
          <w:rFonts w:ascii="Arial" w:hAnsi="Arial"/>
          <w:sz w:val="24"/>
          <w:szCs w:val="24"/>
        </w:rPr>
        <w:t xml:space="preserve"> a 10% discount</w:t>
      </w:r>
      <w:r w:rsidR="006526D0">
        <w:rPr>
          <w:rFonts w:ascii="Arial" w:hAnsi="Arial"/>
          <w:sz w:val="24"/>
          <w:szCs w:val="24"/>
        </w:rPr>
        <w:t xml:space="preserve"> to club to be confirmed.</w:t>
      </w:r>
    </w:p>
    <w:p w14:paraId="13466292" w14:textId="35525C4D" w:rsidR="006526D0" w:rsidRPr="00B50D76" w:rsidRDefault="006526D0" w:rsidP="00B50D76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They would like us </w:t>
      </w:r>
      <w:r w:rsidR="00A21C13"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>o organise a ride</w:t>
      </w:r>
      <w:r w:rsidR="00A21C13">
        <w:rPr>
          <w:rFonts w:ascii="Arial" w:hAnsi="Arial"/>
          <w:sz w:val="24"/>
          <w:szCs w:val="24"/>
        </w:rPr>
        <w:t xml:space="preserve"> starting from Busso. Suggested March 7</w:t>
      </w:r>
      <w:r w:rsidR="00A21C13" w:rsidRPr="00A21C13">
        <w:rPr>
          <w:rFonts w:ascii="Arial" w:hAnsi="Arial"/>
          <w:sz w:val="24"/>
          <w:szCs w:val="24"/>
          <w:vertAlign w:val="superscript"/>
        </w:rPr>
        <w:t>th</w:t>
      </w:r>
      <w:r w:rsidR="00A21C13">
        <w:rPr>
          <w:rFonts w:ascii="Arial" w:hAnsi="Arial"/>
          <w:sz w:val="24"/>
          <w:szCs w:val="24"/>
        </w:rPr>
        <w:t xml:space="preserve">, </w:t>
      </w:r>
      <w:r w:rsidR="002803C3">
        <w:rPr>
          <w:rFonts w:ascii="Arial" w:hAnsi="Arial"/>
          <w:sz w:val="24"/>
          <w:szCs w:val="24"/>
        </w:rPr>
        <w:t xml:space="preserve">but dan organised a charity ride on that day which starts at 2, </w:t>
      </w:r>
      <w:proofErr w:type="gramStart"/>
      <w:r w:rsidR="002803C3">
        <w:rPr>
          <w:rFonts w:ascii="Arial" w:hAnsi="Arial"/>
          <w:sz w:val="24"/>
          <w:szCs w:val="24"/>
        </w:rPr>
        <w:t>so ?have</w:t>
      </w:r>
      <w:proofErr w:type="gramEnd"/>
      <w:r w:rsidR="002803C3">
        <w:rPr>
          <w:rFonts w:ascii="Arial" w:hAnsi="Arial"/>
          <w:sz w:val="24"/>
          <w:szCs w:val="24"/>
        </w:rPr>
        <w:t xml:space="preserve"> a sausage sizzle there at 12 and then ride onto Bunbury for Dans ride.</w:t>
      </w:r>
      <w:r w:rsidR="00EE4379">
        <w:rPr>
          <w:rFonts w:ascii="Arial" w:hAnsi="Arial"/>
          <w:sz w:val="24"/>
          <w:szCs w:val="24"/>
        </w:rPr>
        <w:t xml:space="preserve"> TBC</w:t>
      </w:r>
      <w:r w:rsidR="00325EC5">
        <w:rPr>
          <w:rFonts w:ascii="Arial" w:hAnsi="Arial"/>
          <w:sz w:val="24"/>
          <w:szCs w:val="24"/>
        </w:rPr>
        <w:t>, members at meeting thought maybe a viable option.</w:t>
      </w:r>
    </w:p>
    <w:p w14:paraId="7BF1FD17" w14:textId="073B8BEB" w:rsidR="00DF7750" w:rsidRPr="002761C2" w:rsidRDefault="00DF7750" w:rsidP="00BF5672">
      <w:pPr>
        <w:pStyle w:val="ListParagraph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Leroy </w:t>
      </w:r>
    </w:p>
    <w:p w14:paraId="397C5BDB" w14:textId="127699EF" w:rsidR="007F74CC" w:rsidRDefault="00163115" w:rsidP="002761C2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There was a recent Club Facebook post in relation to </w:t>
      </w:r>
      <w:r w:rsidR="00110AF7">
        <w:rPr>
          <w:rFonts w:ascii="Arial" w:hAnsi="Arial"/>
          <w:sz w:val="24"/>
          <w:szCs w:val="24"/>
        </w:rPr>
        <w:t>numbers</w:t>
      </w:r>
      <w:r>
        <w:rPr>
          <w:rFonts w:ascii="Arial" w:hAnsi="Arial"/>
          <w:sz w:val="24"/>
          <w:szCs w:val="24"/>
        </w:rPr>
        <w:t xml:space="preserve"> </w:t>
      </w:r>
      <w:r w:rsidR="006057C5">
        <w:rPr>
          <w:rFonts w:ascii="Arial" w:hAnsi="Arial"/>
          <w:sz w:val="24"/>
          <w:szCs w:val="24"/>
        </w:rPr>
        <w:t xml:space="preserve">attending </w:t>
      </w:r>
      <w:r w:rsidR="00AE0749">
        <w:rPr>
          <w:rFonts w:ascii="Arial" w:hAnsi="Arial"/>
          <w:sz w:val="24"/>
          <w:szCs w:val="24"/>
        </w:rPr>
        <w:t xml:space="preserve">members ride </w:t>
      </w:r>
      <w:r w:rsidR="00F95EA5">
        <w:rPr>
          <w:rFonts w:ascii="Arial" w:hAnsi="Arial"/>
          <w:sz w:val="24"/>
          <w:szCs w:val="24"/>
        </w:rPr>
        <w:t xml:space="preserve">which </w:t>
      </w:r>
      <w:r w:rsidR="00AE0749">
        <w:rPr>
          <w:rFonts w:ascii="Arial" w:hAnsi="Arial"/>
          <w:sz w:val="24"/>
          <w:szCs w:val="24"/>
        </w:rPr>
        <w:t>have been dropp</w:t>
      </w:r>
      <w:r w:rsidR="00251D38">
        <w:rPr>
          <w:rFonts w:ascii="Arial" w:hAnsi="Arial"/>
          <w:sz w:val="24"/>
          <w:szCs w:val="24"/>
        </w:rPr>
        <w:t xml:space="preserve">ing. </w:t>
      </w:r>
      <w:r w:rsidR="000D12BF">
        <w:rPr>
          <w:rFonts w:ascii="Arial" w:hAnsi="Arial"/>
          <w:sz w:val="24"/>
          <w:szCs w:val="24"/>
        </w:rPr>
        <w:t xml:space="preserve">Leroy </w:t>
      </w:r>
      <w:r w:rsidR="00251D38">
        <w:rPr>
          <w:rFonts w:ascii="Arial" w:hAnsi="Arial"/>
          <w:sz w:val="24"/>
          <w:szCs w:val="24"/>
        </w:rPr>
        <w:t xml:space="preserve">stated he </w:t>
      </w:r>
      <w:r w:rsidR="00E85DC0">
        <w:rPr>
          <w:rFonts w:ascii="Arial" w:hAnsi="Arial"/>
          <w:sz w:val="24"/>
          <w:szCs w:val="24"/>
        </w:rPr>
        <w:t>ha</w:t>
      </w:r>
      <w:r w:rsidR="00251D38">
        <w:rPr>
          <w:rFonts w:ascii="Arial" w:hAnsi="Arial"/>
          <w:sz w:val="24"/>
          <w:szCs w:val="24"/>
        </w:rPr>
        <w:t>d</w:t>
      </w:r>
      <w:r w:rsidR="00E85DC0">
        <w:rPr>
          <w:rFonts w:ascii="Arial" w:hAnsi="Arial"/>
          <w:sz w:val="24"/>
          <w:szCs w:val="24"/>
        </w:rPr>
        <w:t xml:space="preserve"> spoken to </w:t>
      </w:r>
      <w:r w:rsidR="00B45960">
        <w:rPr>
          <w:rFonts w:ascii="Arial" w:hAnsi="Arial"/>
          <w:sz w:val="24"/>
          <w:szCs w:val="24"/>
        </w:rPr>
        <w:t>several</w:t>
      </w:r>
      <w:r w:rsidR="00E85DC0">
        <w:rPr>
          <w:rFonts w:ascii="Arial" w:hAnsi="Arial"/>
          <w:sz w:val="24"/>
          <w:szCs w:val="24"/>
        </w:rPr>
        <w:t xml:space="preserve"> members not currently attending rides and integrating with the </w:t>
      </w:r>
      <w:r w:rsidR="00B45960">
        <w:rPr>
          <w:rFonts w:ascii="Arial" w:hAnsi="Arial"/>
          <w:sz w:val="24"/>
          <w:szCs w:val="24"/>
        </w:rPr>
        <w:t>club</w:t>
      </w:r>
      <w:r w:rsidR="00E85DC0">
        <w:rPr>
          <w:rFonts w:ascii="Arial" w:hAnsi="Arial"/>
          <w:sz w:val="24"/>
          <w:szCs w:val="24"/>
        </w:rPr>
        <w:t xml:space="preserve">. </w:t>
      </w:r>
    </w:p>
    <w:p w14:paraId="0233BB9C" w14:textId="0D011F31" w:rsidR="002048C7" w:rsidRDefault="002048C7" w:rsidP="002761C2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General discussion into why </w:t>
      </w:r>
      <w:r w:rsidR="00277D55">
        <w:rPr>
          <w:rFonts w:ascii="Arial" w:hAnsi="Arial"/>
          <w:sz w:val="24"/>
          <w:szCs w:val="24"/>
        </w:rPr>
        <w:t>he thought this was happening i.e. other members riding style, speed ride ca</w:t>
      </w:r>
      <w:r w:rsidR="00E40D4A">
        <w:rPr>
          <w:rFonts w:ascii="Arial" w:hAnsi="Arial"/>
          <w:sz w:val="24"/>
          <w:szCs w:val="24"/>
        </w:rPr>
        <w:t>n achieve at times, too many charity rides, increased fees this year.</w:t>
      </w:r>
    </w:p>
    <w:p w14:paraId="04F92764" w14:textId="4E9A2FB2" w:rsidR="00CB51A7" w:rsidRDefault="00CB51A7" w:rsidP="002761C2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 suggested a </w:t>
      </w:r>
      <w:proofErr w:type="gramStart"/>
      <w:r w:rsidR="005E3E9A">
        <w:rPr>
          <w:rFonts w:ascii="Arial" w:hAnsi="Arial"/>
          <w:sz w:val="24"/>
          <w:szCs w:val="24"/>
        </w:rPr>
        <w:t>4-6 month</w:t>
      </w:r>
      <w:proofErr w:type="gramEnd"/>
      <w:r w:rsidR="005E3E9A">
        <w:rPr>
          <w:rFonts w:ascii="Arial" w:hAnsi="Arial"/>
          <w:sz w:val="24"/>
          <w:szCs w:val="24"/>
        </w:rPr>
        <w:t xml:space="preserve"> probationary period with new riders monitored and if not up to standard to </w:t>
      </w:r>
      <w:r w:rsidR="006D6F77">
        <w:rPr>
          <w:rFonts w:ascii="Arial" w:hAnsi="Arial"/>
          <w:sz w:val="24"/>
          <w:szCs w:val="24"/>
        </w:rPr>
        <w:t>practice with proficient club riders before attending further rides.</w:t>
      </w:r>
    </w:p>
    <w:p w14:paraId="19E8D5C6" w14:textId="74DC7C02" w:rsidR="00322D19" w:rsidRDefault="002E7BC6" w:rsidP="007D46A2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Riding, trial basis for 4-6 months to assess other </w:t>
      </w:r>
      <w:proofErr w:type="gramStart"/>
      <w:r>
        <w:rPr>
          <w:rFonts w:ascii="Arial" w:hAnsi="Arial"/>
          <w:sz w:val="24"/>
          <w:szCs w:val="24"/>
        </w:rPr>
        <w:t>riders</w:t>
      </w:r>
      <w:proofErr w:type="gramEnd"/>
      <w:r>
        <w:rPr>
          <w:rFonts w:ascii="Arial" w:hAnsi="Arial"/>
          <w:sz w:val="24"/>
          <w:szCs w:val="24"/>
        </w:rPr>
        <w:t xml:space="preserve"> ability and level of</w:t>
      </w:r>
      <w:r w:rsidR="00501C9E">
        <w:rPr>
          <w:rFonts w:ascii="Arial" w:hAnsi="Arial"/>
          <w:sz w:val="24"/>
          <w:szCs w:val="24"/>
        </w:rPr>
        <w:t xml:space="preserve"> competence like a probationary </w:t>
      </w:r>
      <w:r w:rsidR="00FE6AEF">
        <w:rPr>
          <w:rFonts w:ascii="Arial" w:hAnsi="Arial"/>
          <w:sz w:val="24"/>
          <w:szCs w:val="24"/>
        </w:rPr>
        <w:t xml:space="preserve">period. They should ride at the back and be assessed </w:t>
      </w:r>
    </w:p>
    <w:p w14:paraId="32375845" w14:textId="10C4F8D1" w:rsidR="00124983" w:rsidRDefault="00124983" w:rsidP="002761C2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Roger </w:t>
      </w:r>
      <w:r w:rsidR="007D46A2">
        <w:rPr>
          <w:rFonts w:ascii="Arial" w:hAnsi="Arial"/>
          <w:sz w:val="24"/>
          <w:szCs w:val="24"/>
        </w:rPr>
        <w:t xml:space="preserve">(P) </w:t>
      </w:r>
      <w:r>
        <w:rPr>
          <w:rFonts w:ascii="Arial" w:hAnsi="Arial"/>
          <w:sz w:val="24"/>
          <w:szCs w:val="24"/>
        </w:rPr>
        <w:t>said</w:t>
      </w:r>
      <w:r w:rsidR="007D46A2">
        <w:rPr>
          <w:rFonts w:ascii="Arial" w:hAnsi="Arial"/>
          <w:sz w:val="24"/>
          <w:szCs w:val="24"/>
        </w:rPr>
        <w:t xml:space="preserve"> that the</w:t>
      </w:r>
      <w:r>
        <w:rPr>
          <w:rFonts w:ascii="Arial" w:hAnsi="Arial"/>
          <w:sz w:val="24"/>
          <w:szCs w:val="24"/>
        </w:rPr>
        <w:t xml:space="preserve"> club had a probationary period previously</w:t>
      </w:r>
      <w:r w:rsidR="00A326EF">
        <w:rPr>
          <w:rFonts w:ascii="Arial" w:hAnsi="Arial"/>
          <w:sz w:val="24"/>
          <w:szCs w:val="24"/>
        </w:rPr>
        <w:t xml:space="preserve"> </w:t>
      </w:r>
      <w:r w:rsidR="007D46A2">
        <w:rPr>
          <w:rFonts w:ascii="Arial" w:hAnsi="Arial"/>
          <w:sz w:val="24"/>
          <w:szCs w:val="24"/>
        </w:rPr>
        <w:t xml:space="preserve">but had been </w:t>
      </w:r>
      <w:r w:rsidR="00A326EF">
        <w:rPr>
          <w:rFonts w:ascii="Arial" w:hAnsi="Arial"/>
          <w:sz w:val="24"/>
          <w:szCs w:val="24"/>
        </w:rPr>
        <w:t>voted out</w:t>
      </w:r>
      <w:r>
        <w:rPr>
          <w:rFonts w:ascii="Arial" w:hAnsi="Arial"/>
          <w:sz w:val="24"/>
          <w:szCs w:val="24"/>
        </w:rPr>
        <w:t xml:space="preserve"> by members.</w:t>
      </w:r>
    </w:p>
    <w:p w14:paraId="76C11B4D" w14:textId="0447C791" w:rsidR="00261C22" w:rsidRDefault="00261C22" w:rsidP="002761C2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General discussion took place with those in attendance and </w:t>
      </w:r>
      <w:r w:rsidR="00122F57">
        <w:rPr>
          <w:rFonts w:ascii="Arial" w:hAnsi="Arial"/>
          <w:sz w:val="24"/>
          <w:szCs w:val="24"/>
        </w:rPr>
        <w:t>whether it should be a set number of rides and not a time period</w:t>
      </w:r>
      <w:r w:rsidR="006B1CA7">
        <w:rPr>
          <w:rFonts w:ascii="Arial" w:hAnsi="Arial"/>
          <w:sz w:val="24"/>
          <w:szCs w:val="24"/>
        </w:rPr>
        <w:t xml:space="preserve">, as some riders may only be able to attend a couple in rides in </w:t>
      </w:r>
      <w:proofErr w:type="gramStart"/>
      <w:r w:rsidR="006B1CA7">
        <w:rPr>
          <w:rFonts w:ascii="Arial" w:hAnsi="Arial"/>
          <w:sz w:val="24"/>
          <w:szCs w:val="24"/>
        </w:rPr>
        <w:t>4 month</w:t>
      </w:r>
      <w:proofErr w:type="gramEnd"/>
      <w:r w:rsidR="006B1CA7">
        <w:rPr>
          <w:rFonts w:ascii="Arial" w:hAnsi="Arial"/>
          <w:sz w:val="24"/>
          <w:szCs w:val="24"/>
        </w:rPr>
        <w:t xml:space="preserve"> period due to work and home commitments.</w:t>
      </w:r>
      <w:r w:rsidR="00B16626">
        <w:rPr>
          <w:rFonts w:ascii="Arial" w:hAnsi="Arial"/>
          <w:sz w:val="24"/>
          <w:szCs w:val="24"/>
        </w:rPr>
        <w:t xml:space="preserve">  </w:t>
      </w:r>
    </w:p>
    <w:p w14:paraId="5E1734C0" w14:textId="7DE6ADBC" w:rsidR="00504807" w:rsidRDefault="00CD4B67" w:rsidP="002761C2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Following the discussion </w:t>
      </w:r>
      <w:r w:rsidR="00504807">
        <w:rPr>
          <w:rFonts w:ascii="Arial" w:hAnsi="Arial"/>
          <w:sz w:val="24"/>
          <w:szCs w:val="24"/>
        </w:rPr>
        <w:t xml:space="preserve">Roger </w:t>
      </w:r>
      <w:r>
        <w:rPr>
          <w:rFonts w:ascii="Arial" w:hAnsi="Arial"/>
          <w:sz w:val="24"/>
          <w:szCs w:val="24"/>
        </w:rPr>
        <w:t>(P)</w:t>
      </w:r>
      <w:r w:rsidR="00504807">
        <w:rPr>
          <w:rFonts w:ascii="Arial" w:hAnsi="Arial"/>
          <w:sz w:val="24"/>
          <w:szCs w:val="24"/>
        </w:rPr>
        <w:t>summarised,</w:t>
      </w:r>
      <w:r>
        <w:rPr>
          <w:rFonts w:ascii="Arial" w:hAnsi="Arial"/>
          <w:sz w:val="24"/>
          <w:szCs w:val="24"/>
        </w:rPr>
        <w:t xml:space="preserve"> </w:t>
      </w:r>
      <w:r w:rsidR="000B2DC8">
        <w:rPr>
          <w:rFonts w:ascii="Arial" w:hAnsi="Arial"/>
          <w:sz w:val="24"/>
          <w:szCs w:val="24"/>
        </w:rPr>
        <w:t>general consensus was that</w:t>
      </w:r>
      <w:r w:rsidR="00504807">
        <w:rPr>
          <w:rFonts w:ascii="Arial" w:hAnsi="Arial"/>
          <w:sz w:val="24"/>
          <w:szCs w:val="24"/>
        </w:rPr>
        <w:t xml:space="preserve"> new members </w:t>
      </w:r>
      <w:r w:rsidR="000B2DC8">
        <w:rPr>
          <w:rFonts w:ascii="Arial" w:hAnsi="Arial"/>
          <w:sz w:val="24"/>
          <w:szCs w:val="24"/>
        </w:rPr>
        <w:t>ride</w:t>
      </w:r>
      <w:r w:rsidR="00504807">
        <w:rPr>
          <w:rFonts w:ascii="Arial" w:hAnsi="Arial"/>
          <w:sz w:val="24"/>
          <w:szCs w:val="24"/>
        </w:rPr>
        <w:t xml:space="preserve"> at the back</w:t>
      </w:r>
      <w:r w:rsidR="004F4748">
        <w:rPr>
          <w:rFonts w:ascii="Arial" w:hAnsi="Arial"/>
          <w:sz w:val="24"/>
          <w:szCs w:val="24"/>
        </w:rPr>
        <w:t xml:space="preserve"> until </w:t>
      </w:r>
      <w:r w:rsidR="00C07C7C">
        <w:rPr>
          <w:rFonts w:ascii="Arial" w:hAnsi="Arial"/>
          <w:sz w:val="24"/>
          <w:szCs w:val="24"/>
        </w:rPr>
        <w:t>their</w:t>
      </w:r>
      <w:r w:rsidR="004F4748">
        <w:rPr>
          <w:rFonts w:ascii="Arial" w:hAnsi="Arial"/>
          <w:sz w:val="24"/>
          <w:szCs w:val="24"/>
        </w:rPr>
        <w:t xml:space="preserve"> </w:t>
      </w:r>
      <w:r w:rsidR="005121B5">
        <w:rPr>
          <w:rFonts w:ascii="Arial" w:hAnsi="Arial"/>
          <w:sz w:val="24"/>
          <w:szCs w:val="24"/>
        </w:rPr>
        <w:t>riding skill assessed</w:t>
      </w:r>
      <w:r w:rsidR="004F4748">
        <w:rPr>
          <w:rFonts w:ascii="Arial" w:hAnsi="Arial"/>
          <w:sz w:val="24"/>
          <w:szCs w:val="24"/>
        </w:rPr>
        <w:t>. More discussion</w:t>
      </w:r>
      <w:r w:rsidR="005121B5">
        <w:rPr>
          <w:rFonts w:ascii="Arial" w:hAnsi="Arial"/>
          <w:sz w:val="24"/>
          <w:szCs w:val="24"/>
        </w:rPr>
        <w:t xml:space="preserve"> prior to </w:t>
      </w:r>
      <w:proofErr w:type="gramStart"/>
      <w:r w:rsidR="005121B5">
        <w:rPr>
          <w:rFonts w:ascii="Arial" w:hAnsi="Arial"/>
          <w:sz w:val="24"/>
          <w:szCs w:val="24"/>
        </w:rPr>
        <w:t>start</w:t>
      </w:r>
      <w:proofErr w:type="gramEnd"/>
      <w:r w:rsidR="005121B5">
        <w:rPr>
          <w:rFonts w:ascii="Arial" w:hAnsi="Arial"/>
          <w:sz w:val="24"/>
          <w:szCs w:val="24"/>
        </w:rPr>
        <w:t xml:space="preserve"> of </w:t>
      </w:r>
      <w:proofErr w:type="gramStart"/>
      <w:r w:rsidR="005121B5">
        <w:rPr>
          <w:rFonts w:ascii="Arial" w:hAnsi="Arial"/>
          <w:sz w:val="24"/>
          <w:szCs w:val="24"/>
        </w:rPr>
        <w:t>ride</w:t>
      </w:r>
      <w:r w:rsidR="004F4748">
        <w:rPr>
          <w:rFonts w:ascii="Arial" w:hAnsi="Arial"/>
          <w:sz w:val="24"/>
          <w:szCs w:val="24"/>
        </w:rPr>
        <w:t xml:space="preserve"> </w:t>
      </w:r>
      <w:r w:rsidR="00CD2F0B">
        <w:rPr>
          <w:rFonts w:ascii="Arial" w:hAnsi="Arial"/>
          <w:sz w:val="24"/>
          <w:szCs w:val="24"/>
        </w:rPr>
        <w:t xml:space="preserve"> to</w:t>
      </w:r>
      <w:proofErr w:type="gramEnd"/>
      <w:r w:rsidR="00CD2F0B">
        <w:rPr>
          <w:rFonts w:ascii="Arial" w:hAnsi="Arial"/>
          <w:sz w:val="24"/>
          <w:szCs w:val="24"/>
        </w:rPr>
        <w:t xml:space="preserve"> take place in</w:t>
      </w:r>
      <w:r w:rsidR="000224BF">
        <w:rPr>
          <w:rFonts w:ascii="Arial" w:hAnsi="Arial"/>
          <w:sz w:val="24"/>
          <w:szCs w:val="24"/>
        </w:rPr>
        <w:t xml:space="preserve"> relation to route </w:t>
      </w:r>
      <w:r w:rsidR="00F549B5">
        <w:rPr>
          <w:rFonts w:ascii="Arial" w:hAnsi="Arial"/>
          <w:sz w:val="24"/>
          <w:szCs w:val="24"/>
        </w:rPr>
        <w:t>using</w:t>
      </w:r>
      <w:r w:rsidR="000224BF">
        <w:rPr>
          <w:rFonts w:ascii="Arial" w:hAnsi="Arial"/>
          <w:sz w:val="24"/>
          <w:szCs w:val="24"/>
        </w:rPr>
        <w:t xml:space="preserve"> and therefore if you get left behind you</w:t>
      </w:r>
      <w:r w:rsidR="00F549B5">
        <w:rPr>
          <w:rFonts w:ascii="Arial" w:hAnsi="Arial"/>
          <w:sz w:val="24"/>
          <w:szCs w:val="24"/>
        </w:rPr>
        <w:t xml:space="preserve"> can</w:t>
      </w:r>
      <w:r w:rsidR="000224BF">
        <w:rPr>
          <w:rFonts w:ascii="Arial" w:hAnsi="Arial"/>
          <w:sz w:val="24"/>
          <w:szCs w:val="24"/>
        </w:rPr>
        <w:t xml:space="preserve"> get there in your own time</w:t>
      </w:r>
      <w:r w:rsidR="00F549B5">
        <w:rPr>
          <w:rFonts w:ascii="Arial" w:hAnsi="Arial"/>
          <w:sz w:val="24"/>
          <w:szCs w:val="24"/>
        </w:rPr>
        <w:t xml:space="preserve"> and do not need to speed if </w:t>
      </w:r>
      <w:r w:rsidR="00370120">
        <w:rPr>
          <w:rFonts w:ascii="Arial" w:hAnsi="Arial"/>
          <w:sz w:val="24"/>
          <w:szCs w:val="24"/>
        </w:rPr>
        <w:t>y</w:t>
      </w:r>
      <w:r w:rsidR="00F549B5">
        <w:rPr>
          <w:rFonts w:ascii="Arial" w:hAnsi="Arial"/>
          <w:sz w:val="24"/>
          <w:szCs w:val="24"/>
        </w:rPr>
        <w:t>ou get caught at junction or behind a vehicle.</w:t>
      </w:r>
    </w:p>
    <w:p w14:paraId="5D9832FE" w14:textId="5EBFDA3D" w:rsidR="00D15336" w:rsidRDefault="00D15336" w:rsidP="002761C2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In relation to the </w:t>
      </w:r>
      <w:r w:rsidR="00686439">
        <w:rPr>
          <w:rFonts w:ascii="Arial" w:hAnsi="Arial"/>
          <w:sz w:val="24"/>
          <w:szCs w:val="24"/>
        </w:rPr>
        <w:t>excessive C</w:t>
      </w:r>
      <w:r>
        <w:rPr>
          <w:rFonts w:ascii="Arial" w:hAnsi="Arial"/>
          <w:sz w:val="24"/>
          <w:szCs w:val="24"/>
        </w:rPr>
        <w:t>harity ride</w:t>
      </w:r>
      <w:r w:rsidR="00686439">
        <w:rPr>
          <w:rFonts w:ascii="Arial" w:hAnsi="Arial"/>
          <w:sz w:val="24"/>
          <w:szCs w:val="24"/>
        </w:rPr>
        <w:t>s</w:t>
      </w:r>
      <w:r w:rsidR="00FA5EB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="00686439">
        <w:rPr>
          <w:rFonts w:ascii="Arial" w:hAnsi="Arial"/>
          <w:sz w:val="24"/>
          <w:szCs w:val="24"/>
        </w:rPr>
        <w:t>the club</w:t>
      </w:r>
      <w:r>
        <w:rPr>
          <w:rFonts w:ascii="Arial" w:hAnsi="Arial"/>
          <w:sz w:val="24"/>
          <w:szCs w:val="24"/>
        </w:rPr>
        <w:t xml:space="preserve"> only organise </w:t>
      </w:r>
      <w:r w:rsidRPr="00686439">
        <w:rPr>
          <w:rFonts w:ascii="Arial" w:hAnsi="Arial"/>
          <w:b/>
          <w:bCs/>
          <w:sz w:val="24"/>
          <w:szCs w:val="24"/>
        </w:rPr>
        <w:t>2 rides a year</w:t>
      </w:r>
      <w:r w:rsidR="002C5FF7">
        <w:rPr>
          <w:rFonts w:ascii="Arial" w:hAnsi="Arial"/>
          <w:sz w:val="24"/>
          <w:szCs w:val="24"/>
        </w:rPr>
        <w:t>, The Toy Ride and the RSL ride.</w:t>
      </w:r>
      <w:r w:rsidR="00FB43D8">
        <w:rPr>
          <w:rFonts w:ascii="Arial" w:hAnsi="Arial"/>
          <w:sz w:val="24"/>
          <w:szCs w:val="24"/>
        </w:rPr>
        <w:t xml:space="preserve"> </w:t>
      </w:r>
    </w:p>
    <w:p w14:paraId="2515B231" w14:textId="207D685B" w:rsidR="00866EAE" w:rsidRDefault="00FF60A6" w:rsidP="00364246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Tony</w:t>
      </w:r>
      <w:r w:rsidR="00686439">
        <w:rPr>
          <w:rFonts w:ascii="Arial" w:hAnsi="Arial"/>
          <w:sz w:val="24"/>
          <w:szCs w:val="24"/>
        </w:rPr>
        <w:t xml:space="preserve"> (VP)</w:t>
      </w:r>
      <w:r>
        <w:rPr>
          <w:rFonts w:ascii="Arial" w:hAnsi="Arial"/>
          <w:sz w:val="24"/>
          <w:szCs w:val="24"/>
        </w:rPr>
        <w:t xml:space="preserve"> </w:t>
      </w:r>
      <w:r w:rsidR="00864AD6">
        <w:rPr>
          <w:rFonts w:ascii="Arial" w:hAnsi="Arial"/>
          <w:sz w:val="24"/>
          <w:szCs w:val="24"/>
        </w:rPr>
        <w:t xml:space="preserve">stated that we do take part in a number of other </w:t>
      </w:r>
      <w:r w:rsidR="000F6832">
        <w:rPr>
          <w:rFonts w:ascii="Arial" w:hAnsi="Arial"/>
          <w:sz w:val="24"/>
          <w:szCs w:val="24"/>
        </w:rPr>
        <w:t>charity rides with other clubs</w:t>
      </w:r>
      <w:r w:rsidR="00BE64FA">
        <w:rPr>
          <w:rFonts w:ascii="Arial" w:hAnsi="Arial"/>
          <w:sz w:val="24"/>
          <w:szCs w:val="24"/>
        </w:rPr>
        <w:t xml:space="preserve"> which</w:t>
      </w:r>
      <w:r w:rsidR="00CB20F7">
        <w:rPr>
          <w:rFonts w:ascii="Arial" w:hAnsi="Arial"/>
          <w:sz w:val="24"/>
          <w:szCs w:val="24"/>
        </w:rPr>
        <w:t xml:space="preserve"> could be perceived </w:t>
      </w:r>
      <w:r w:rsidR="003D5C7D">
        <w:rPr>
          <w:rFonts w:ascii="Arial" w:hAnsi="Arial"/>
          <w:sz w:val="24"/>
          <w:szCs w:val="24"/>
        </w:rPr>
        <w:t>as additional club charity rides.</w:t>
      </w:r>
      <w:r w:rsidR="00353AE5">
        <w:rPr>
          <w:rFonts w:ascii="Arial" w:hAnsi="Arial"/>
          <w:sz w:val="24"/>
          <w:szCs w:val="24"/>
        </w:rPr>
        <w:t xml:space="preserve"> But reiterated that only 2 rides</w:t>
      </w:r>
      <w:r w:rsidR="00686439">
        <w:rPr>
          <w:rFonts w:ascii="Arial" w:hAnsi="Arial"/>
          <w:sz w:val="24"/>
          <w:szCs w:val="24"/>
        </w:rPr>
        <w:t xml:space="preserve"> are </w:t>
      </w:r>
      <w:r w:rsidR="006A30EC">
        <w:rPr>
          <w:rFonts w:ascii="Arial" w:hAnsi="Arial"/>
          <w:sz w:val="24"/>
          <w:szCs w:val="24"/>
        </w:rPr>
        <w:t xml:space="preserve">organised by </w:t>
      </w:r>
      <w:r w:rsidR="00686439">
        <w:rPr>
          <w:rFonts w:ascii="Arial" w:hAnsi="Arial"/>
          <w:sz w:val="24"/>
          <w:szCs w:val="24"/>
        </w:rPr>
        <w:t>Capel Riders</w:t>
      </w:r>
      <w:r w:rsidR="00353AE5">
        <w:rPr>
          <w:rFonts w:ascii="Arial" w:hAnsi="Arial"/>
          <w:sz w:val="24"/>
          <w:szCs w:val="24"/>
        </w:rPr>
        <w:t>.</w:t>
      </w:r>
    </w:p>
    <w:p w14:paraId="2E4E7239" w14:textId="13A183D5" w:rsidR="00364246" w:rsidRDefault="00364246" w:rsidP="00364246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Club Fees have not increased they are the same as 2025</w:t>
      </w:r>
    </w:p>
    <w:p w14:paraId="0F6E96E4" w14:textId="13CC49BB" w:rsidR="003D5C7D" w:rsidRPr="002761C2" w:rsidRDefault="002D2216" w:rsidP="00F23B07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When new members attend </w:t>
      </w:r>
      <w:r w:rsidR="00FA5EBE"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>club ride</w:t>
      </w:r>
      <w:r w:rsidR="0093037B">
        <w:rPr>
          <w:rFonts w:ascii="Arial" w:hAnsi="Arial"/>
          <w:sz w:val="24"/>
          <w:szCs w:val="24"/>
        </w:rPr>
        <w:t xml:space="preserve"> they are to ride to the rear of the ride and </w:t>
      </w:r>
      <w:r w:rsidR="006E6E21">
        <w:rPr>
          <w:rFonts w:ascii="Arial" w:hAnsi="Arial"/>
          <w:sz w:val="24"/>
          <w:szCs w:val="24"/>
        </w:rPr>
        <w:t>RC and TEC to have discussion</w:t>
      </w:r>
      <w:r w:rsidR="0093037B">
        <w:rPr>
          <w:rFonts w:ascii="Arial" w:hAnsi="Arial"/>
          <w:sz w:val="24"/>
          <w:szCs w:val="24"/>
        </w:rPr>
        <w:t xml:space="preserve"> during and</w:t>
      </w:r>
      <w:r w:rsidR="006E6E21">
        <w:rPr>
          <w:rFonts w:ascii="Arial" w:hAnsi="Arial"/>
          <w:sz w:val="24"/>
          <w:szCs w:val="24"/>
        </w:rPr>
        <w:t xml:space="preserve"> following ride </w:t>
      </w:r>
      <w:r w:rsidR="00840534">
        <w:rPr>
          <w:rFonts w:ascii="Arial" w:hAnsi="Arial"/>
          <w:sz w:val="24"/>
          <w:szCs w:val="24"/>
        </w:rPr>
        <w:t xml:space="preserve">discuss how new </w:t>
      </w:r>
      <w:r w:rsidR="005E2D07">
        <w:rPr>
          <w:rFonts w:ascii="Arial" w:hAnsi="Arial"/>
          <w:sz w:val="24"/>
          <w:szCs w:val="24"/>
        </w:rPr>
        <w:t>rider</w:t>
      </w:r>
      <w:r w:rsidR="00840534">
        <w:rPr>
          <w:rFonts w:ascii="Arial" w:hAnsi="Arial"/>
          <w:sz w:val="24"/>
          <w:szCs w:val="24"/>
        </w:rPr>
        <w:t xml:space="preserve"> </w:t>
      </w:r>
      <w:r w:rsidR="0093037B">
        <w:rPr>
          <w:rFonts w:ascii="Arial" w:hAnsi="Arial"/>
          <w:sz w:val="24"/>
          <w:szCs w:val="24"/>
        </w:rPr>
        <w:t>is going</w:t>
      </w:r>
      <w:r w:rsidR="00FA5EBE">
        <w:rPr>
          <w:rFonts w:ascii="Arial" w:hAnsi="Arial"/>
          <w:sz w:val="24"/>
          <w:szCs w:val="24"/>
        </w:rPr>
        <w:t>, any</w:t>
      </w:r>
      <w:r w:rsidR="00496EEE">
        <w:rPr>
          <w:rFonts w:ascii="Arial" w:hAnsi="Arial"/>
          <w:sz w:val="24"/>
          <w:szCs w:val="24"/>
        </w:rPr>
        <w:t xml:space="preserve"> feedback</w:t>
      </w:r>
      <w:r w:rsidR="00FA5EBE">
        <w:rPr>
          <w:rFonts w:ascii="Arial" w:hAnsi="Arial"/>
          <w:sz w:val="24"/>
          <w:szCs w:val="24"/>
        </w:rPr>
        <w:t xml:space="preserve"> to be addressed </w:t>
      </w:r>
      <w:r w:rsidR="00496EEE">
        <w:rPr>
          <w:rFonts w:ascii="Arial" w:hAnsi="Arial"/>
          <w:sz w:val="24"/>
          <w:szCs w:val="24"/>
        </w:rPr>
        <w:t>with rider at the time</w:t>
      </w:r>
      <w:r w:rsidR="00840534">
        <w:rPr>
          <w:rFonts w:ascii="Arial" w:hAnsi="Arial"/>
          <w:sz w:val="24"/>
          <w:szCs w:val="24"/>
        </w:rPr>
        <w:t>.</w:t>
      </w:r>
      <w:r w:rsidR="00A837B6">
        <w:rPr>
          <w:rFonts w:ascii="Arial" w:hAnsi="Arial"/>
          <w:sz w:val="24"/>
          <w:szCs w:val="24"/>
        </w:rPr>
        <w:t xml:space="preserve"> </w:t>
      </w:r>
    </w:p>
    <w:p w14:paraId="3F0F6BFD" w14:textId="77777777" w:rsidR="00BF5672" w:rsidRDefault="00BF5672" w:rsidP="00BF5672">
      <w:pPr>
        <w:pStyle w:val="ListParagraph"/>
        <w:rPr>
          <w:rFonts w:ascii="Arial" w:hAnsi="Arial"/>
          <w:b/>
          <w:bCs/>
          <w:sz w:val="24"/>
          <w:szCs w:val="24"/>
          <w:u w:val="single"/>
        </w:rPr>
      </w:pPr>
    </w:p>
    <w:p w14:paraId="4DAEAEAA" w14:textId="42730860" w:rsidR="00BF5672" w:rsidRDefault="00F03A23" w:rsidP="00136486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Upcoming </w:t>
      </w:r>
      <w:r w:rsidR="00DF7750">
        <w:rPr>
          <w:rFonts w:ascii="Arial" w:hAnsi="Arial"/>
          <w:b/>
          <w:bCs/>
          <w:sz w:val="24"/>
          <w:szCs w:val="24"/>
          <w:u w:val="single"/>
        </w:rPr>
        <w:t>Rides</w:t>
      </w:r>
    </w:p>
    <w:p w14:paraId="3F2CEC76" w14:textId="77777777" w:rsidR="000A5DC6" w:rsidRDefault="000A5DC6" w:rsidP="000A5DC6">
      <w:pPr>
        <w:pStyle w:val="ListParagraph"/>
        <w:rPr>
          <w:rFonts w:ascii="Arial" w:hAnsi="Arial"/>
          <w:b/>
          <w:bCs/>
          <w:sz w:val="24"/>
          <w:szCs w:val="24"/>
          <w:u w:val="single"/>
        </w:rPr>
      </w:pPr>
    </w:p>
    <w:p w14:paraId="7504408A" w14:textId="60F44082" w:rsidR="000A5DC6" w:rsidRDefault="008D2F25" w:rsidP="008D2F25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Dan organising ride 8</w:t>
      </w:r>
      <w:r w:rsidRPr="008D2F25">
        <w:rPr>
          <w:rFonts w:ascii="Arial" w:hAnsi="Arial"/>
          <w:sz w:val="24"/>
          <w:szCs w:val="24"/>
          <w:vertAlign w:val="superscript"/>
        </w:rPr>
        <w:t>th</w:t>
      </w:r>
      <w:r>
        <w:rPr>
          <w:rFonts w:ascii="Arial" w:hAnsi="Arial"/>
          <w:sz w:val="24"/>
          <w:szCs w:val="24"/>
        </w:rPr>
        <w:t xml:space="preserve"> Feb. to Wokalup</w:t>
      </w:r>
      <w:r w:rsidR="00E4213C">
        <w:rPr>
          <w:rFonts w:ascii="Arial" w:hAnsi="Arial"/>
          <w:sz w:val="24"/>
          <w:szCs w:val="24"/>
        </w:rPr>
        <w:t>, meeting at the bakery at 10am stands up at 10.30</w:t>
      </w:r>
    </w:p>
    <w:p w14:paraId="0152295C" w14:textId="20FAF500" w:rsidR="00C474AB" w:rsidRDefault="00C474AB" w:rsidP="008D2F25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28</w:t>
      </w:r>
      <w:r w:rsidRPr="00C474AB">
        <w:rPr>
          <w:rFonts w:ascii="Arial" w:hAnsi="Arial"/>
          <w:sz w:val="24"/>
          <w:szCs w:val="24"/>
          <w:vertAlign w:val="superscript"/>
        </w:rPr>
        <w:t>th</w:t>
      </w:r>
      <w:r>
        <w:rPr>
          <w:rFonts w:ascii="Arial" w:hAnsi="Arial"/>
          <w:sz w:val="24"/>
          <w:szCs w:val="24"/>
        </w:rPr>
        <w:t xml:space="preserve"> Feb </w:t>
      </w:r>
      <w:proofErr w:type="spellStart"/>
      <w:r>
        <w:rPr>
          <w:rFonts w:ascii="Arial" w:hAnsi="Arial"/>
          <w:sz w:val="24"/>
          <w:szCs w:val="24"/>
        </w:rPr>
        <w:t>Bikerz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nite</w:t>
      </w:r>
      <w:proofErr w:type="spellEnd"/>
      <w:r>
        <w:rPr>
          <w:rFonts w:ascii="Arial" w:hAnsi="Arial"/>
          <w:sz w:val="24"/>
          <w:szCs w:val="24"/>
        </w:rPr>
        <w:t xml:space="preserve"> and extended </w:t>
      </w:r>
      <w:r w:rsidR="00DE4A16">
        <w:rPr>
          <w:rFonts w:ascii="Arial" w:hAnsi="Arial"/>
          <w:sz w:val="24"/>
          <w:szCs w:val="24"/>
        </w:rPr>
        <w:t xml:space="preserve">ride </w:t>
      </w:r>
      <w:r>
        <w:rPr>
          <w:rFonts w:ascii="Arial" w:hAnsi="Arial"/>
          <w:sz w:val="24"/>
          <w:szCs w:val="24"/>
        </w:rPr>
        <w:t>to Kings River</w:t>
      </w:r>
      <w:r w:rsidR="00DE4A16">
        <w:rPr>
          <w:rFonts w:ascii="Arial" w:hAnsi="Arial"/>
          <w:sz w:val="24"/>
          <w:szCs w:val="24"/>
        </w:rPr>
        <w:t xml:space="preserve"> for members</w:t>
      </w:r>
    </w:p>
    <w:p w14:paraId="69C3DF9F" w14:textId="0584039A" w:rsidR="00C474AB" w:rsidRDefault="00C474AB" w:rsidP="008D2F25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March has a number of rides organised details on </w:t>
      </w:r>
      <w:r w:rsidR="00671B28">
        <w:rPr>
          <w:rFonts w:ascii="Arial" w:hAnsi="Arial"/>
          <w:sz w:val="24"/>
          <w:szCs w:val="24"/>
        </w:rPr>
        <w:t xml:space="preserve">the </w:t>
      </w:r>
      <w:proofErr w:type="gramStart"/>
      <w:r w:rsidR="00671B28">
        <w:rPr>
          <w:rFonts w:ascii="Arial" w:hAnsi="Arial"/>
          <w:sz w:val="24"/>
          <w:szCs w:val="24"/>
        </w:rPr>
        <w:t>members</w:t>
      </w:r>
      <w:proofErr w:type="gramEnd"/>
      <w:r w:rsidR="00671B28">
        <w:rPr>
          <w:rFonts w:ascii="Arial" w:hAnsi="Arial"/>
          <w:sz w:val="24"/>
          <w:szCs w:val="24"/>
        </w:rPr>
        <w:t xml:space="preserve"> calendar</w:t>
      </w:r>
    </w:p>
    <w:p w14:paraId="0F2FCEBA" w14:textId="4F4A4F72" w:rsidR="00D97928" w:rsidRPr="000B7B16" w:rsidRDefault="000B7B16" w:rsidP="005D7A9A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Including</w:t>
      </w:r>
      <w:r w:rsidR="005F0C93">
        <w:rPr>
          <w:rFonts w:ascii="Arial" w:hAnsi="Arial"/>
          <w:sz w:val="24"/>
          <w:szCs w:val="24"/>
        </w:rPr>
        <w:t xml:space="preserve"> Busselton</w:t>
      </w:r>
      <w:r>
        <w:rPr>
          <w:rFonts w:ascii="Arial" w:hAnsi="Arial"/>
          <w:sz w:val="24"/>
          <w:szCs w:val="24"/>
        </w:rPr>
        <w:t xml:space="preserve"> Black Dog Ride</w:t>
      </w:r>
      <w:r w:rsidR="00D97928">
        <w:rPr>
          <w:rFonts w:ascii="Arial" w:hAnsi="Arial"/>
          <w:sz w:val="24"/>
          <w:szCs w:val="24"/>
        </w:rPr>
        <w:t xml:space="preserve"> March </w:t>
      </w:r>
      <w:r w:rsidR="00822D1B">
        <w:rPr>
          <w:rFonts w:ascii="Arial" w:hAnsi="Arial"/>
          <w:sz w:val="24"/>
          <w:szCs w:val="24"/>
        </w:rPr>
        <w:t>15</w:t>
      </w:r>
      <w:r w:rsidR="00D97928" w:rsidRPr="00D97928">
        <w:rPr>
          <w:rFonts w:ascii="Arial" w:hAnsi="Arial"/>
          <w:sz w:val="24"/>
          <w:szCs w:val="24"/>
          <w:vertAlign w:val="superscript"/>
        </w:rPr>
        <w:t>th</w:t>
      </w:r>
    </w:p>
    <w:p w14:paraId="36C7F098" w14:textId="77777777" w:rsidR="002803C3" w:rsidRPr="002803C3" w:rsidRDefault="002803C3" w:rsidP="00F03A23">
      <w:pPr>
        <w:pStyle w:val="ListParagraph"/>
        <w:ind w:left="720"/>
        <w:rPr>
          <w:rFonts w:ascii="Arial" w:hAnsi="Arial"/>
          <w:sz w:val="26"/>
          <w:szCs w:val="26"/>
        </w:rPr>
      </w:pPr>
    </w:p>
    <w:p w14:paraId="6D15DA3D" w14:textId="77777777" w:rsidR="00974315" w:rsidRPr="00F03A23" w:rsidRDefault="00F03A23" w:rsidP="00F03A23">
      <w:pPr>
        <w:pStyle w:val="ListParagraph"/>
        <w:ind w:left="360"/>
        <w:rPr>
          <w:rFonts w:ascii="Arial" w:hAnsi="Arial"/>
          <w:b/>
          <w:bCs/>
          <w:sz w:val="26"/>
          <w:szCs w:val="26"/>
        </w:rPr>
      </w:pPr>
      <w:r w:rsidRPr="00F03A23">
        <w:rPr>
          <w:rFonts w:ascii="Arial" w:hAnsi="Arial"/>
          <w:b/>
          <w:bCs/>
          <w:sz w:val="26"/>
          <w:szCs w:val="26"/>
        </w:rPr>
        <w:t>Previous outstanding Agenda items</w:t>
      </w:r>
    </w:p>
    <w:p w14:paraId="7A623996" w14:textId="77777777" w:rsidR="00F03A23" w:rsidRPr="00F03A23" w:rsidRDefault="00F03A23" w:rsidP="00F03A23">
      <w:pPr>
        <w:pStyle w:val="ListParagraph"/>
        <w:ind w:left="360"/>
        <w:rPr>
          <w:rFonts w:ascii="Arial" w:hAnsi="Arial"/>
          <w:b/>
          <w:bCs/>
          <w:sz w:val="24"/>
          <w:szCs w:val="24"/>
        </w:rPr>
      </w:pPr>
    </w:p>
    <w:p w14:paraId="25483132" w14:textId="45B4859D" w:rsidR="00974315" w:rsidRDefault="00974315" w:rsidP="007B2985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Portaloo Pump - $500 allocated</w:t>
      </w:r>
      <w:r w:rsidR="000B7920">
        <w:rPr>
          <w:rFonts w:ascii="Arial" w:hAnsi="Arial"/>
          <w:b/>
          <w:bCs/>
          <w:sz w:val="24"/>
          <w:szCs w:val="24"/>
          <w:u w:val="single"/>
        </w:rPr>
        <w:t xml:space="preserve"> previous meeting</w:t>
      </w:r>
    </w:p>
    <w:p w14:paraId="5D940ED3" w14:textId="42748CD6" w:rsidR="005021CA" w:rsidRDefault="005021CA" w:rsidP="009B1B1E">
      <w:pPr>
        <w:pStyle w:val="ListParagraph"/>
        <w:ind w:firstLine="709"/>
        <w:rPr>
          <w:rFonts w:ascii="Arial" w:hAnsi="Arial"/>
          <w:sz w:val="24"/>
          <w:szCs w:val="24"/>
        </w:rPr>
      </w:pPr>
      <w:r w:rsidRPr="005021CA">
        <w:rPr>
          <w:rFonts w:ascii="Arial" w:hAnsi="Arial"/>
          <w:sz w:val="24"/>
          <w:szCs w:val="24"/>
        </w:rPr>
        <w:t>A new pump is needed f</w:t>
      </w:r>
      <w:r w:rsidR="0096440B">
        <w:rPr>
          <w:rFonts w:ascii="Arial" w:hAnsi="Arial"/>
          <w:sz w:val="24"/>
          <w:szCs w:val="24"/>
        </w:rPr>
        <w:t>or</w:t>
      </w:r>
      <w:r w:rsidRPr="005021CA">
        <w:rPr>
          <w:rFonts w:ascii="Arial" w:hAnsi="Arial"/>
          <w:sz w:val="24"/>
          <w:szCs w:val="24"/>
        </w:rPr>
        <w:t xml:space="preserve"> the </w:t>
      </w:r>
      <w:r w:rsidR="0042572B" w:rsidRPr="005021CA">
        <w:rPr>
          <w:rFonts w:ascii="Arial" w:hAnsi="Arial"/>
          <w:sz w:val="24"/>
          <w:szCs w:val="24"/>
        </w:rPr>
        <w:t>Portaloo</w:t>
      </w:r>
      <w:r w:rsidRPr="005021CA">
        <w:rPr>
          <w:rFonts w:ascii="Arial" w:hAnsi="Arial"/>
          <w:sz w:val="24"/>
          <w:szCs w:val="24"/>
        </w:rPr>
        <w:t xml:space="preserve"> at the Club</w:t>
      </w:r>
    </w:p>
    <w:p w14:paraId="2FD0E64B" w14:textId="4B02C05A" w:rsidR="006F6A9D" w:rsidRPr="00571289" w:rsidRDefault="001D3B25" w:rsidP="009B1B1E">
      <w:pPr>
        <w:pStyle w:val="ListParagraph"/>
        <w:ind w:left="709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To explore how much it costs to get someone to </w:t>
      </w:r>
      <w:r w:rsidR="00AA36E6">
        <w:rPr>
          <w:rFonts w:ascii="Arial" w:hAnsi="Arial"/>
          <w:sz w:val="24"/>
          <w:szCs w:val="24"/>
        </w:rPr>
        <w:t>come and empty it</w:t>
      </w:r>
      <w:r w:rsidR="00912FED">
        <w:rPr>
          <w:rFonts w:ascii="Arial" w:hAnsi="Arial"/>
          <w:sz w:val="24"/>
          <w:szCs w:val="24"/>
        </w:rPr>
        <w:t xml:space="preserve"> as </w:t>
      </w:r>
      <w:proofErr w:type="spellStart"/>
      <w:r w:rsidR="00912FED">
        <w:rPr>
          <w:rFonts w:ascii="Arial" w:hAnsi="Arial"/>
          <w:sz w:val="24"/>
          <w:szCs w:val="24"/>
        </w:rPr>
        <w:t>its</w:t>
      </w:r>
      <w:proofErr w:type="spellEnd"/>
      <w:r w:rsidR="00912FED">
        <w:rPr>
          <w:rFonts w:ascii="Arial" w:hAnsi="Arial"/>
          <w:sz w:val="24"/>
          <w:szCs w:val="24"/>
        </w:rPr>
        <w:t xml:space="preserve"> not a job </w:t>
      </w:r>
      <w:r w:rsidR="00D97928">
        <w:rPr>
          <w:rFonts w:ascii="Arial" w:hAnsi="Arial"/>
          <w:sz w:val="24"/>
          <w:szCs w:val="24"/>
        </w:rPr>
        <w:t>anyone fancies doing.</w:t>
      </w:r>
      <w:r w:rsidR="007B2985" w:rsidRPr="005021CA">
        <w:rPr>
          <w:rFonts w:ascii="Arial" w:hAnsi="Arial"/>
          <w:b/>
          <w:bCs/>
          <w:sz w:val="24"/>
          <w:szCs w:val="24"/>
        </w:rPr>
        <w:br/>
      </w:r>
    </w:p>
    <w:p w14:paraId="7C1F969F" w14:textId="40A0AA75" w:rsidR="006F6A9D" w:rsidRDefault="00974315" w:rsidP="000509A5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Other Business</w:t>
      </w:r>
      <w:r w:rsidR="00DF7750">
        <w:rPr>
          <w:rFonts w:ascii="Arial" w:hAnsi="Arial"/>
          <w:b/>
          <w:bCs/>
          <w:sz w:val="24"/>
          <w:szCs w:val="24"/>
          <w:u w:val="single"/>
        </w:rPr>
        <w:t xml:space="preserve"> </w:t>
      </w:r>
    </w:p>
    <w:p w14:paraId="0D5E77B9" w14:textId="107B956D" w:rsidR="00DF7750" w:rsidRDefault="00DF7750" w:rsidP="009B1B1E">
      <w:pPr>
        <w:pStyle w:val="ListParagraph"/>
        <w:ind w:left="11" w:firstLine="709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Gravel for Club area – John. Marshall</w:t>
      </w:r>
      <w:r w:rsidR="00F2188A">
        <w:rPr>
          <w:rFonts w:ascii="Arial" w:hAnsi="Arial"/>
          <w:sz w:val="24"/>
          <w:szCs w:val="24"/>
        </w:rPr>
        <w:t xml:space="preserve">- JM still exploring how to </w:t>
      </w:r>
      <w:r w:rsidR="00D357FB">
        <w:rPr>
          <w:rFonts w:ascii="Arial" w:hAnsi="Arial"/>
          <w:sz w:val="24"/>
          <w:szCs w:val="24"/>
        </w:rPr>
        <w:t>secure the gravel.</w:t>
      </w:r>
    </w:p>
    <w:p w14:paraId="299EF269" w14:textId="348BFD30" w:rsidR="00DF7750" w:rsidRPr="00ED0EFE" w:rsidRDefault="00DF7750" w:rsidP="009B1B1E">
      <w:pPr>
        <w:pStyle w:val="ListParagraph"/>
        <w:ind w:left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Pool table cover – John E - Andy F – Greg H</w:t>
      </w:r>
      <w:r w:rsidR="006B26CD">
        <w:rPr>
          <w:rFonts w:ascii="Arial" w:hAnsi="Arial"/>
          <w:sz w:val="24"/>
          <w:szCs w:val="24"/>
        </w:rPr>
        <w:t>. Kerri may have some suitable paint to donate</w:t>
      </w:r>
      <w:r w:rsidR="00D357FB">
        <w:rPr>
          <w:rFonts w:ascii="Arial" w:hAnsi="Arial"/>
          <w:sz w:val="24"/>
          <w:szCs w:val="24"/>
        </w:rPr>
        <w:t>.</w:t>
      </w:r>
      <w:r w:rsidR="00A217E4">
        <w:rPr>
          <w:rFonts w:ascii="Arial" w:hAnsi="Arial"/>
          <w:sz w:val="24"/>
          <w:szCs w:val="24"/>
        </w:rPr>
        <w:t xml:space="preserve"> Andy hoping to have frame completed prior to next meeting </w:t>
      </w:r>
      <w:r w:rsidR="005700B3">
        <w:rPr>
          <w:rFonts w:ascii="Arial" w:hAnsi="Arial"/>
          <w:sz w:val="24"/>
          <w:szCs w:val="24"/>
        </w:rPr>
        <w:t>and ready for Greg to paint</w:t>
      </w:r>
    </w:p>
    <w:p w14:paraId="48EAF874" w14:textId="77777777" w:rsidR="00DF7750" w:rsidRDefault="00DF7750" w:rsidP="00DF7750">
      <w:pPr>
        <w:pStyle w:val="ListParagraph"/>
        <w:rPr>
          <w:rFonts w:ascii="Arial" w:hAnsi="Arial"/>
          <w:b/>
          <w:bCs/>
          <w:sz w:val="24"/>
          <w:szCs w:val="24"/>
          <w:u w:val="single"/>
        </w:rPr>
      </w:pPr>
    </w:p>
    <w:p w14:paraId="0E612A4E" w14:textId="2F8CCF7B" w:rsidR="00DF7750" w:rsidRDefault="00ED0EFE" w:rsidP="000509A5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Any Other Business</w:t>
      </w:r>
    </w:p>
    <w:p w14:paraId="0DFFF6C2" w14:textId="77777777" w:rsidR="005D7A9A" w:rsidRDefault="005D7A9A" w:rsidP="00833F9F">
      <w:pPr>
        <w:pStyle w:val="ListParagraph"/>
        <w:ind w:left="720"/>
        <w:rPr>
          <w:rFonts w:ascii="Arial" w:hAnsi="Arial"/>
          <w:sz w:val="24"/>
          <w:szCs w:val="24"/>
        </w:rPr>
      </w:pPr>
      <w:r w:rsidRPr="005D7A9A">
        <w:rPr>
          <w:rFonts w:ascii="Arial" w:hAnsi="Arial"/>
          <w:b/>
          <w:bCs/>
          <w:sz w:val="24"/>
          <w:szCs w:val="24"/>
          <w:u w:val="single"/>
        </w:rPr>
        <w:t xml:space="preserve">Sleigh </w:t>
      </w:r>
    </w:p>
    <w:p w14:paraId="15D2BD9A" w14:textId="07FC6254" w:rsidR="00833F9F" w:rsidRDefault="00D357FB" w:rsidP="00833F9F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Roger (P) and Tony (VP) a</w:t>
      </w:r>
      <w:r w:rsidR="00833F9F">
        <w:rPr>
          <w:rFonts w:ascii="Arial" w:hAnsi="Arial"/>
          <w:sz w:val="24"/>
          <w:szCs w:val="24"/>
        </w:rPr>
        <w:t>ttended</w:t>
      </w:r>
      <w:r w:rsidR="000A5DC6">
        <w:rPr>
          <w:rFonts w:ascii="Arial" w:hAnsi="Arial"/>
          <w:sz w:val="24"/>
          <w:szCs w:val="24"/>
        </w:rPr>
        <w:t xml:space="preserve"> </w:t>
      </w:r>
      <w:r w:rsidR="00833F9F">
        <w:rPr>
          <w:rFonts w:ascii="Arial" w:hAnsi="Arial"/>
          <w:sz w:val="24"/>
          <w:szCs w:val="24"/>
        </w:rPr>
        <w:t xml:space="preserve">Dunsborough Lions today and presented </w:t>
      </w:r>
      <w:r w:rsidR="005A5998">
        <w:rPr>
          <w:rFonts w:ascii="Arial" w:hAnsi="Arial"/>
          <w:sz w:val="24"/>
          <w:szCs w:val="24"/>
        </w:rPr>
        <w:t>certificate of appreciation</w:t>
      </w:r>
      <w:r w:rsidR="004D280F">
        <w:rPr>
          <w:rFonts w:ascii="Arial" w:hAnsi="Arial"/>
          <w:sz w:val="24"/>
          <w:szCs w:val="24"/>
        </w:rPr>
        <w:t xml:space="preserve"> for assistance with 2025 Toy Ride</w:t>
      </w:r>
      <w:r w:rsidR="005A5998">
        <w:rPr>
          <w:rFonts w:ascii="Arial" w:hAnsi="Arial"/>
          <w:sz w:val="24"/>
          <w:szCs w:val="24"/>
        </w:rPr>
        <w:t xml:space="preserve">. They have donated us a </w:t>
      </w:r>
      <w:r w:rsidR="00BC27F2">
        <w:rPr>
          <w:rFonts w:ascii="Arial" w:hAnsi="Arial"/>
          <w:sz w:val="24"/>
          <w:szCs w:val="24"/>
        </w:rPr>
        <w:t>sleigh which we can convert the trailer into Santas sleigh for the lap of Capel</w:t>
      </w:r>
      <w:r w:rsidR="00B001A2">
        <w:rPr>
          <w:rFonts w:ascii="Arial" w:hAnsi="Arial"/>
          <w:sz w:val="24"/>
          <w:szCs w:val="24"/>
        </w:rPr>
        <w:t xml:space="preserve"> next year and other events that promote the Toy Ride.</w:t>
      </w:r>
    </w:p>
    <w:p w14:paraId="0EC24912" w14:textId="77777777" w:rsidR="00E1597B" w:rsidRDefault="00E1597B" w:rsidP="00833F9F">
      <w:pPr>
        <w:pStyle w:val="ListParagraph"/>
        <w:ind w:left="720"/>
        <w:rPr>
          <w:rFonts w:ascii="Arial" w:hAnsi="Arial"/>
          <w:sz w:val="24"/>
          <w:szCs w:val="24"/>
        </w:rPr>
      </w:pPr>
    </w:p>
    <w:p w14:paraId="67E0F9BD" w14:textId="77777777" w:rsidR="008F0973" w:rsidRDefault="008F0973" w:rsidP="00833F9F">
      <w:pPr>
        <w:pStyle w:val="ListParagraph"/>
        <w:ind w:left="720"/>
        <w:rPr>
          <w:rFonts w:ascii="Arial" w:hAnsi="Arial"/>
          <w:sz w:val="24"/>
          <w:szCs w:val="24"/>
        </w:rPr>
      </w:pPr>
    </w:p>
    <w:p w14:paraId="2EE9E587" w14:textId="77A521CB" w:rsidR="005D7A9A" w:rsidRDefault="00C42D1E" w:rsidP="00833F9F">
      <w:pPr>
        <w:pStyle w:val="ListParagraph"/>
        <w:ind w:left="720"/>
        <w:rPr>
          <w:rFonts w:ascii="Arial" w:hAnsi="Arial"/>
          <w:b/>
          <w:bCs/>
          <w:sz w:val="24"/>
          <w:szCs w:val="24"/>
          <w:u w:val="single"/>
        </w:rPr>
      </w:pPr>
      <w:r w:rsidRPr="00C42D1E">
        <w:rPr>
          <w:rFonts w:ascii="Arial" w:hAnsi="Arial"/>
          <w:b/>
          <w:bCs/>
          <w:sz w:val="24"/>
          <w:szCs w:val="24"/>
          <w:u w:val="single"/>
        </w:rPr>
        <w:t>Trevor</w:t>
      </w:r>
    </w:p>
    <w:p w14:paraId="773E86D7" w14:textId="456FEBE1" w:rsidR="00C42D1E" w:rsidRDefault="00C42D1E" w:rsidP="00BE0744">
      <w:pPr>
        <w:pStyle w:val="ListParagraph"/>
        <w:ind w:left="720"/>
        <w:rPr>
          <w:rFonts w:ascii="Arial" w:hAnsi="Arial"/>
          <w:sz w:val="24"/>
          <w:szCs w:val="24"/>
        </w:rPr>
      </w:pPr>
      <w:r w:rsidRPr="00C42D1E">
        <w:rPr>
          <w:rFonts w:ascii="Arial" w:hAnsi="Arial"/>
          <w:sz w:val="24"/>
          <w:szCs w:val="24"/>
        </w:rPr>
        <w:t>Containers for change</w:t>
      </w:r>
      <w:r w:rsidR="00CB3B80">
        <w:rPr>
          <w:rFonts w:ascii="Arial" w:hAnsi="Arial"/>
          <w:sz w:val="24"/>
          <w:szCs w:val="24"/>
        </w:rPr>
        <w:t xml:space="preserve">, </w:t>
      </w:r>
      <w:proofErr w:type="gramStart"/>
      <w:r w:rsidR="00CB3B80">
        <w:rPr>
          <w:rFonts w:ascii="Arial" w:hAnsi="Arial"/>
          <w:sz w:val="24"/>
          <w:szCs w:val="24"/>
        </w:rPr>
        <w:t>Change</w:t>
      </w:r>
      <w:proofErr w:type="gramEnd"/>
      <w:r w:rsidR="00CB3B80">
        <w:rPr>
          <w:rFonts w:ascii="Arial" w:hAnsi="Arial"/>
          <w:sz w:val="24"/>
          <w:szCs w:val="24"/>
        </w:rPr>
        <w:t xml:space="preserve"> what is noted on deposit</w:t>
      </w:r>
    </w:p>
    <w:p w14:paraId="5F642DD5" w14:textId="1E45BC36" w:rsidR="000B7BEF" w:rsidRDefault="000B7BEF" w:rsidP="00833F9F">
      <w:pPr>
        <w:pStyle w:val="ListParagraph"/>
        <w:ind w:left="720"/>
        <w:rPr>
          <w:rFonts w:ascii="Arial" w:hAnsi="Arial"/>
          <w:b/>
          <w:bCs/>
          <w:sz w:val="24"/>
          <w:szCs w:val="24"/>
          <w:u w:val="single"/>
        </w:rPr>
      </w:pPr>
      <w:r w:rsidRPr="000B7BEF">
        <w:rPr>
          <w:rFonts w:ascii="Arial" w:hAnsi="Arial"/>
          <w:b/>
          <w:bCs/>
          <w:sz w:val="24"/>
          <w:szCs w:val="24"/>
          <w:u w:val="single"/>
        </w:rPr>
        <w:t>K</w:t>
      </w:r>
      <w:r w:rsidR="00E1597B">
        <w:rPr>
          <w:rFonts w:ascii="Arial" w:hAnsi="Arial"/>
          <w:b/>
          <w:bCs/>
          <w:sz w:val="24"/>
          <w:szCs w:val="24"/>
          <w:u w:val="single"/>
        </w:rPr>
        <w:t>erri</w:t>
      </w:r>
    </w:p>
    <w:p w14:paraId="56BF0D52" w14:textId="22ED433D" w:rsidR="000B7BEF" w:rsidRDefault="000B7BEF" w:rsidP="00833F9F">
      <w:pPr>
        <w:pStyle w:val="ListParagraph"/>
        <w:ind w:left="720"/>
        <w:rPr>
          <w:rFonts w:ascii="Arial" w:hAnsi="Arial"/>
          <w:sz w:val="24"/>
          <w:szCs w:val="24"/>
        </w:rPr>
      </w:pPr>
      <w:r w:rsidRPr="000B7BEF">
        <w:rPr>
          <w:rFonts w:ascii="Arial" w:hAnsi="Arial"/>
          <w:sz w:val="24"/>
          <w:szCs w:val="24"/>
        </w:rPr>
        <w:t>We</w:t>
      </w:r>
      <w:r>
        <w:rPr>
          <w:rFonts w:ascii="Arial" w:hAnsi="Arial"/>
          <w:sz w:val="24"/>
          <w:szCs w:val="24"/>
        </w:rPr>
        <w:t xml:space="preserve"> </w:t>
      </w:r>
      <w:r w:rsidR="00181AFE">
        <w:rPr>
          <w:rFonts w:ascii="Arial" w:hAnsi="Arial"/>
          <w:sz w:val="24"/>
          <w:szCs w:val="24"/>
        </w:rPr>
        <w:t>have money can RC and TEC have comms</w:t>
      </w:r>
      <w:r w:rsidR="00BE0744">
        <w:rPr>
          <w:rFonts w:ascii="Arial" w:hAnsi="Arial"/>
          <w:sz w:val="24"/>
          <w:szCs w:val="24"/>
        </w:rPr>
        <w:t xml:space="preserve"> to communicate during rides. Has been </w:t>
      </w:r>
      <w:r w:rsidR="002055EC">
        <w:rPr>
          <w:rFonts w:ascii="Arial" w:hAnsi="Arial"/>
          <w:sz w:val="24"/>
          <w:szCs w:val="24"/>
        </w:rPr>
        <w:t xml:space="preserve">discussed previously and dismissed as firring the cooms unit to different helmets is often complicated and </w:t>
      </w:r>
      <w:r w:rsidR="00E4429E">
        <w:rPr>
          <w:rFonts w:ascii="Arial" w:hAnsi="Arial"/>
          <w:sz w:val="24"/>
          <w:szCs w:val="24"/>
        </w:rPr>
        <w:t xml:space="preserve">takes time, also they </w:t>
      </w:r>
      <w:proofErr w:type="spellStart"/>
      <w:proofErr w:type="gramStart"/>
      <w:r w:rsidR="00E4429E">
        <w:rPr>
          <w:rFonts w:ascii="Arial" w:hAnsi="Arial"/>
          <w:sz w:val="24"/>
          <w:szCs w:val="24"/>
        </w:rPr>
        <w:t>wont</w:t>
      </w:r>
      <w:proofErr w:type="spellEnd"/>
      <w:proofErr w:type="gramEnd"/>
      <w:r w:rsidR="00E4429E">
        <w:rPr>
          <w:rFonts w:ascii="Arial" w:hAnsi="Arial"/>
          <w:sz w:val="24"/>
          <w:szCs w:val="24"/>
        </w:rPr>
        <w:t xml:space="preserve"> fit some helmets</w:t>
      </w:r>
      <w:r w:rsidR="005A07B0">
        <w:rPr>
          <w:rFonts w:ascii="Arial" w:hAnsi="Arial"/>
          <w:sz w:val="24"/>
          <w:szCs w:val="24"/>
        </w:rPr>
        <w:t>.</w:t>
      </w:r>
    </w:p>
    <w:p w14:paraId="138B85BC" w14:textId="03393C80" w:rsidR="00181AFE" w:rsidRPr="000B7BEF" w:rsidRDefault="00181AFE" w:rsidP="00833F9F">
      <w:pPr>
        <w:pStyle w:val="ListParagraph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Toilet Paper </w:t>
      </w:r>
      <w:r w:rsidR="00393FA6">
        <w:rPr>
          <w:rFonts w:ascii="Arial" w:hAnsi="Arial"/>
          <w:sz w:val="24"/>
          <w:szCs w:val="24"/>
        </w:rPr>
        <w:t xml:space="preserve">was going to donate some but can no longer do it. Can we </w:t>
      </w:r>
      <w:r w:rsidR="0085247F">
        <w:rPr>
          <w:rFonts w:ascii="Arial" w:hAnsi="Arial"/>
          <w:sz w:val="24"/>
          <w:szCs w:val="24"/>
        </w:rPr>
        <w:t>have some. Roger suggested Kerri buys it and gets refunded.</w:t>
      </w:r>
      <w:r w:rsidR="006A19E4">
        <w:rPr>
          <w:rFonts w:ascii="Arial" w:hAnsi="Arial"/>
          <w:sz w:val="24"/>
          <w:szCs w:val="24"/>
        </w:rPr>
        <w:t xml:space="preserve"> </w:t>
      </w:r>
    </w:p>
    <w:p w14:paraId="3334587A" w14:textId="77777777" w:rsidR="00BC27F2" w:rsidRPr="00833F9F" w:rsidRDefault="00BC27F2" w:rsidP="00833F9F">
      <w:pPr>
        <w:pStyle w:val="ListParagraph"/>
        <w:ind w:left="720"/>
        <w:rPr>
          <w:rFonts w:ascii="Arial" w:hAnsi="Arial"/>
          <w:sz w:val="24"/>
          <w:szCs w:val="24"/>
        </w:rPr>
      </w:pPr>
    </w:p>
    <w:p w14:paraId="123C5A7D" w14:textId="27A84048" w:rsidR="00DF7750" w:rsidRDefault="00DF7750" w:rsidP="00DF7750">
      <w:pPr>
        <w:pStyle w:val="ListParagraph"/>
        <w:rPr>
          <w:rFonts w:ascii="Arial" w:hAnsi="Arial"/>
          <w:sz w:val="24"/>
          <w:szCs w:val="24"/>
        </w:rPr>
      </w:pPr>
    </w:p>
    <w:p w14:paraId="5E59FB55" w14:textId="77777777" w:rsidR="006F6A9D" w:rsidRPr="00974315" w:rsidRDefault="006F6A9D" w:rsidP="006F6A9D">
      <w:pPr>
        <w:pStyle w:val="ListParagraph"/>
        <w:ind w:left="720"/>
        <w:rPr>
          <w:rFonts w:ascii="Arial" w:hAnsi="Arial"/>
          <w:sz w:val="24"/>
          <w:szCs w:val="24"/>
        </w:rPr>
      </w:pPr>
    </w:p>
    <w:p w14:paraId="3D0BD1A2" w14:textId="3A181CA5" w:rsidR="006728E7" w:rsidRPr="006F6A9D" w:rsidRDefault="008A5CCB" w:rsidP="006F6A9D">
      <w:pPr>
        <w:pStyle w:val="ListParagraph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>Meeting Closed</w:t>
      </w:r>
      <w:r w:rsidR="006F6A9D">
        <w:rPr>
          <w:rFonts w:ascii="Arial" w:hAnsi="Arial"/>
          <w:sz w:val="24"/>
          <w:szCs w:val="24"/>
        </w:rPr>
        <w:t xml:space="preserve"> - </w:t>
      </w:r>
      <w:r w:rsidR="006728E7" w:rsidRPr="006F6A9D">
        <w:rPr>
          <w:rFonts w:ascii="Arial" w:hAnsi="Arial"/>
          <w:sz w:val="24"/>
          <w:szCs w:val="24"/>
        </w:rPr>
        <w:t xml:space="preserve">The meeting was closed by the President at </w:t>
      </w:r>
      <w:r w:rsidR="006A19E4">
        <w:rPr>
          <w:rFonts w:ascii="Arial" w:hAnsi="Arial"/>
          <w:sz w:val="24"/>
          <w:szCs w:val="24"/>
        </w:rPr>
        <w:t>7pm.</w:t>
      </w:r>
    </w:p>
    <w:p w14:paraId="097600F5" w14:textId="77777777" w:rsidR="00CF2C5B" w:rsidRDefault="00CF2C5B">
      <w:pPr>
        <w:pStyle w:val="ListParagraph"/>
        <w:rPr>
          <w:rFonts w:ascii="Arial" w:hAnsi="Arial"/>
          <w:b/>
          <w:bCs/>
          <w:sz w:val="24"/>
          <w:szCs w:val="24"/>
        </w:rPr>
      </w:pPr>
    </w:p>
    <w:p w14:paraId="0F0F66F6" w14:textId="77777777" w:rsidR="00CF2C5B" w:rsidRDefault="00CF2C5B">
      <w:pPr>
        <w:spacing w:after="0"/>
        <w:rPr>
          <w:rFonts w:ascii="Arial" w:hAnsi="Arial"/>
          <w:sz w:val="24"/>
          <w:szCs w:val="24"/>
        </w:rPr>
      </w:pPr>
    </w:p>
    <w:p w14:paraId="5CEDA86F" w14:textId="77777777" w:rsidR="000B50EC" w:rsidRDefault="00CF2C5B">
      <w:pPr>
        <w:pStyle w:val="ListParagrap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----------------------------------------------------------- END---------------------------------------------------------------</w:t>
      </w:r>
      <w:r w:rsidR="00653EDD">
        <w:rPr>
          <w:rFonts w:ascii="Arial" w:hAnsi="Arial"/>
          <w:b/>
          <w:bCs/>
          <w:sz w:val="24"/>
          <w:szCs w:val="24"/>
        </w:rPr>
        <w:t>s</w:t>
      </w:r>
    </w:p>
    <w:p w14:paraId="24638597" w14:textId="77777777" w:rsidR="000509A5" w:rsidRDefault="000509A5">
      <w:pPr>
        <w:pStyle w:val="ListParagraph"/>
        <w:jc w:val="center"/>
        <w:rPr>
          <w:rFonts w:ascii="Arial" w:hAnsi="Arial"/>
          <w:b/>
          <w:bCs/>
          <w:sz w:val="32"/>
          <w:szCs w:val="32"/>
          <w:u w:val="single"/>
        </w:rPr>
      </w:pPr>
    </w:p>
    <w:p w14:paraId="1908AE7A" w14:textId="77777777" w:rsidR="000509A5" w:rsidRDefault="000509A5">
      <w:pPr>
        <w:pStyle w:val="ListParagraph"/>
        <w:jc w:val="center"/>
        <w:rPr>
          <w:rFonts w:ascii="Arial" w:hAnsi="Arial"/>
          <w:b/>
          <w:bCs/>
          <w:sz w:val="32"/>
          <w:szCs w:val="32"/>
          <w:u w:val="single"/>
        </w:rPr>
      </w:pPr>
    </w:p>
    <w:p w14:paraId="7D1A2FC5" w14:textId="77777777" w:rsidR="00CF2C5B" w:rsidRPr="006728E7" w:rsidRDefault="00CF2C5B">
      <w:pPr>
        <w:pStyle w:val="ListParagraph"/>
        <w:jc w:val="center"/>
        <w:rPr>
          <w:rFonts w:ascii="Arial" w:hAnsi="Arial"/>
          <w:sz w:val="32"/>
          <w:szCs w:val="32"/>
        </w:rPr>
      </w:pPr>
      <w:r w:rsidRPr="006728E7">
        <w:rPr>
          <w:rFonts w:ascii="Arial" w:hAnsi="Arial"/>
          <w:b/>
          <w:bCs/>
          <w:sz w:val="32"/>
          <w:szCs w:val="32"/>
          <w:u w:val="single"/>
        </w:rPr>
        <w:t>Glossary of Terms:</w:t>
      </w:r>
    </w:p>
    <w:p w14:paraId="70A79445" w14:textId="77777777" w:rsidR="00CF2C5B" w:rsidRDefault="00CF2C5B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'The </w:t>
      </w:r>
      <w:r>
        <w:rPr>
          <w:rFonts w:ascii="Arial" w:hAnsi="Arial"/>
          <w:b/>
          <w:bCs/>
          <w:sz w:val="24"/>
          <w:szCs w:val="24"/>
        </w:rPr>
        <w:t>Clubhouse</w:t>
      </w:r>
      <w:r>
        <w:rPr>
          <w:rFonts w:ascii="Arial" w:hAnsi="Arial"/>
          <w:sz w:val="24"/>
          <w:szCs w:val="24"/>
        </w:rPr>
        <w:t>' is at 26 Payne Road, Capel, WA</w:t>
      </w:r>
    </w:p>
    <w:p w14:paraId="67F01712" w14:textId="77777777" w:rsidR="00CF2C5B" w:rsidRDefault="00CF2C5B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'The </w:t>
      </w:r>
      <w:r>
        <w:rPr>
          <w:rFonts w:ascii="Arial" w:hAnsi="Arial"/>
          <w:b/>
          <w:bCs/>
          <w:sz w:val="24"/>
          <w:szCs w:val="24"/>
        </w:rPr>
        <w:t>Committee</w:t>
      </w:r>
      <w:r>
        <w:rPr>
          <w:rFonts w:ascii="Arial" w:hAnsi="Arial"/>
          <w:sz w:val="24"/>
          <w:szCs w:val="24"/>
        </w:rPr>
        <w:t>' refers to the appointed committee members of the CRMSC.</w:t>
      </w:r>
    </w:p>
    <w:p w14:paraId="00B1FF0F" w14:textId="77777777" w:rsidR="00CF2C5B" w:rsidRDefault="00CF2C5B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'CRMSC'</w:t>
      </w:r>
      <w:r>
        <w:rPr>
          <w:rFonts w:ascii="Arial" w:hAnsi="Arial"/>
          <w:sz w:val="24"/>
          <w:szCs w:val="24"/>
        </w:rPr>
        <w:t xml:space="preserve"> stands for the Capel Riders Motorcycle Social Club.</w:t>
      </w:r>
    </w:p>
    <w:p w14:paraId="47929D0B" w14:textId="77777777" w:rsidR="00CF2C5B" w:rsidRDefault="00CF2C5B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b/>
          <w:bCs/>
          <w:sz w:val="24"/>
          <w:szCs w:val="24"/>
        </w:rPr>
        <w:t>Quorum</w:t>
      </w:r>
      <w:r>
        <w:rPr>
          <w:rFonts w:ascii="Arial" w:hAnsi="Arial"/>
          <w:sz w:val="24"/>
          <w:szCs w:val="24"/>
        </w:rPr>
        <w:t xml:space="preserve"> is the minimum number</w:t>
      </w:r>
      <w:r w:rsidR="004831C8">
        <w:rPr>
          <w:rFonts w:ascii="Arial" w:hAnsi="Arial"/>
          <w:sz w:val="24"/>
          <w:szCs w:val="24"/>
        </w:rPr>
        <w:t xml:space="preserve"> (3)</w:t>
      </w:r>
      <w:r>
        <w:rPr>
          <w:rFonts w:ascii="Arial" w:hAnsi="Arial"/>
          <w:sz w:val="24"/>
          <w:szCs w:val="24"/>
        </w:rPr>
        <w:t xml:space="preserve"> of voting members of a group necessary to constitute the group at a meeting. (Source: Wikipedia)</w:t>
      </w:r>
    </w:p>
    <w:p w14:paraId="5E9F8A7C" w14:textId="77777777" w:rsidR="00CF2C5B" w:rsidRDefault="00CF2C5B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Road Captain </w:t>
      </w:r>
      <w:r>
        <w:rPr>
          <w:rFonts w:ascii="Arial" w:hAnsi="Arial"/>
          <w:sz w:val="24"/>
          <w:szCs w:val="24"/>
        </w:rPr>
        <w:t>– is the person who leads an officially organised Club ride and takes the position at the front of the column of riders.</w:t>
      </w:r>
    </w:p>
    <w:p w14:paraId="29909409" w14:textId="77777777" w:rsidR="00CF2C5B" w:rsidRDefault="00CF2C5B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T.E.C.</w:t>
      </w:r>
      <w:r>
        <w:rPr>
          <w:rFonts w:ascii="Arial" w:hAnsi="Arial"/>
          <w:sz w:val="24"/>
          <w:szCs w:val="24"/>
        </w:rPr>
        <w:t xml:space="preserve"> or Tail End Charlie – is the person who rides at the end of the column. A term derived during the Second World War and refers to the tail gunner in a Lancaster bomber. </w:t>
      </w:r>
    </w:p>
    <w:p w14:paraId="2A8BE0B5" w14:textId="77777777" w:rsidR="00CF2C5B" w:rsidRDefault="00CF2C5B">
      <w:pPr>
        <w:pStyle w:val="ListParagraph"/>
        <w:pBdr>
          <w:bottom w:val="single" w:sz="12" w:space="1" w:color="auto"/>
        </w:pBdr>
        <w:rPr>
          <w:rFonts w:ascii="Arial" w:hAnsi="Arial"/>
          <w:sz w:val="24"/>
          <w:szCs w:val="24"/>
        </w:rPr>
      </w:pPr>
    </w:p>
    <w:p w14:paraId="53384583" w14:textId="77777777" w:rsidR="00383D61" w:rsidRDefault="00383D61">
      <w:pPr>
        <w:pStyle w:val="ListParagraph"/>
        <w:jc w:val="center"/>
        <w:rPr>
          <w:rFonts w:ascii="Arial" w:hAnsi="Arial"/>
          <w:b/>
          <w:bCs/>
          <w:sz w:val="24"/>
          <w:szCs w:val="24"/>
        </w:rPr>
      </w:pPr>
    </w:p>
    <w:p w14:paraId="30CF908D" w14:textId="77777777" w:rsidR="00383D61" w:rsidRDefault="00383D61">
      <w:pPr>
        <w:pStyle w:val="ListParagraph"/>
        <w:jc w:val="center"/>
        <w:rPr>
          <w:rFonts w:ascii="Arial" w:hAnsi="Arial"/>
          <w:b/>
          <w:bCs/>
          <w:sz w:val="24"/>
          <w:szCs w:val="24"/>
        </w:rPr>
      </w:pPr>
    </w:p>
    <w:p w14:paraId="25E94286" w14:textId="77777777" w:rsidR="00383D61" w:rsidRDefault="00383D61">
      <w:pPr>
        <w:pStyle w:val="ListParagraph"/>
        <w:jc w:val="center"/>
        <w:rPr>
          <w:rFonts w:ascii="Arial" w:hAnsi="Arial"/>
          <w:b/>
          <w:bCs/>
          <w:sz w:val="24"/>
          <w:szCs w:val="24"/>
        </w:rPr>
      </w:pPr>
    </w:p>
    <w:p w14:paraId="00A9C53B" w14:textId="77777777" w:rsidR="00383D61" w:rsidRDefault="00383D61">
      <w:pPr>
        <w:pStyle w:val="ListParagraph"/>
        <w:jc w:val="center"/>
      </w:pPr>
    </w:p>
    <w:sectPr w:rsidR="00383D61">
      <w:headerReference w:type="default" r:id="rId8"/>
      <w:footerReference w:type="default" r:id="rId9"/>
      <w:pgSz w:w="11906" w:h="16838"/>
      <w:pgMar w:top="720" w:right="720" w:bottom="1198" w:left="720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ABCA" w14:textId="77777777" w:rsidR="00735ABA" w:rsidRDefault="00735ABA">
      <w:pPr>
        <w:spacing w:after="0" w:line="240" w:lineRule="auto"/>
      </w:pPr>
      <w:r>
        <w:separator/>
      </w:r>
    </w:p>
  </w:endnote>
  <w:endnote w:type="continuationSeparator" w:id="0">
    <w:p w14:paraId="698CA633" w14:textId="77777777" w:rsidR="00735ABA" w:rsidRDefault="0073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296">
    <w:altName w:val="Calibri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3084" w14:textId="77777777" w:rsidR="00CF2C5B" w:rsidRDefault="00CF2C5B">
    <w:pPr>
      <w:pStyle w:val="Footer"/>
      <w:jc w:val="center"/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7FD0" w14:textId="77777777" w:rsidR="00735ABA" w:rsidRDefault="00735ABA">
      <w:pPr>
        <w:spacing w:after="0" w:line="240" w:lineRule="auto"/>
      </w:pPr>
      <w:r>
        <w:separator/>
      </w:r>
    </w:p>
  </w:footnote>
  <w:footnote w:type="continuationSeparator" w:id="0">
    <w:p w14:paraId="4216EA41" w14:textId="77777777" w:rsidR="00735ABA" w:rsidRDefault="0073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71A1" w14:textId="77777777" w:rsidR="00594950" w:rsidRDefault="00594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74DCB2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BD926A3"/>
    <w:multiLevelType w:val="hybridMultilevel"/>
    <w:tmpl w:val="C680D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87B"/>
    <w:multiLevelType w:val="hybridMultilevel"/>
    <w:tmpl w:val="3B268F5C"/>
    <w:lvl w:ilvl="0" w:tplc="2E5AA868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C260E"/>
    <w:multiLevelType w:val="hybridMultilevel"/>
    <w:tmpl w:val="88AA7696"/>
    <w:lvl w:ilvl="0" w:tplc="6AB8A4AA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D1A33"/>
    <w:multiLevelType w:val="hybridMultilevel"/>
    <w:tmpl w:val="DF8A674C"/>
    <w:lvl w:ilvl="0" w:tplc="87880A6A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7D77B2"/>
    <w:multiLevelType w:val="hybridMultilevel"/>
    <w:tmpl w:val="1D8608EC"/>
    <w:lvl w:ilvl="0" w:tplc="22FC915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D66A28"/>
    <w:multiLevelType w:val="hybridMultilevel"/>
    <w:tmpl w:val="376A468A"/>
    <w:lvl w:ilvl="0" w:tplc="7780D404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5A0918"/>
    <w:multiLevelType w:val="hybridMultilevel"/>
    <w:tmpl w:val="40F8B542"/>
    <w:lvl w:ilvl="0" w:tplc="CF3A5BBA">
      <w:start w:val="1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6" w:hanging="360"/>
      </w:pPr>
    </w:lvl>
    <w:lvl w:ilvl="2" w:tplc="0C09001B" w:tentative="1">
      <w:start w:val="1"/>
      <w:numFmt w:val="lowerRoman"/>
      <w:lvlText w:val="%3."/>
      <w:lvlJc w:val="right"/>
      <w:pPr>
        <w:ind w:left="3216" w:hanging="180"/>
      </w:pPr>
    </w:lvl>
    <w:lvl w:ilvl="3" w:tplc="0C09000F" w:tentative="1">
      <w:start w:val="1"/>
      <w:numFmt w:val="decimal"/>
      <w:lvlText w:val="%4."/>
      <w:lvlJc w:val="left"/>
      <w:pPr>
        <w:ind w:left="3936" w:hanging="360"/>
      </w:pPr>
    </w:lvl>
    <w:lvl w:ilvl="4" w:tplc="0C090019" w:tentative="1">
      <w:start w:val="1"/>
      <w:numFmt w:val="lowerLetter"/>
      <w:lvlText w:val="%5."/>
      <w:lvlJc w:val="left"/>
      <w:pPr>
        <w:ind w:left="4656" w:hanging="360"/>
      </w:pPr>
    </w:lvl>
    <w:lvl w:ilvl="5" w:tplc="0C09001B" w:tentative="1">
      <w:start w:val="1"/>
      <w:numFmt w:val="lowerRoman"/>
      <w:lvlText w:val="%6."/>
      <w:lvlJc w:val="right"/>
      <w:pPr>
        <w:ind w:left="5376" w:hanging="180"/>
      </w:pPr>
    </w:lvl>
    <w:lvl w:ilvl="6" w:tplc="0C09000F" w:tentative="1">
      <w:start w:val="1"/>
      <w:numFmt w:val="decimal"/>
      <w:lvlText w:val="%7."/>
      <w:lvlJc w:val="left"/>
      <w:pPr>
        <w:ind w:left="6096" w:hanging="360"/>
      </w:pPr>
    </w:lvl>
    <w:lvl w:ilvl="7" w:tplc="0C090019" w:tentative="1">
      <w:start w:val="1"/>
      <w:numFmt w:val="lowerLetter"/>
      <w:lvlText w:val="%8."/>
      <w:lvlJc w:val="left"/>
      <w:pPr>
        <w:ind w:left="6816" w:hanging="360"/>
      </w:pPr>
    </w:lvl>
    <w:lvl w:ilvl="8" w:tplc="0C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2B83B0A"/>
    <w:multiLevelType w:val="hybridMultilevel"/>
    <w:tmpl w:val="FA2CFCFC"/>
    <w:lvl w:ilvl="0" w:tplc="96DACCBC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44153559">
    <w:abstractNumId w:val="0"/>
  </w:num>
  <w:num w:numId="2" w16cid:durableId="288559142">
    <w:abstractNumId w:val="1"/>
  </w:num>
  <w:num w:numId="3" w16cid:durableId="706177886">
    <w:abstractNumId w:val="2"/>
  </w:num>
  <w:num w:numId="4" w16cid:durableId="1193762425">
    <w:abstractNumId w:val="3"/>
  </w:num>
  <w:num w:numId="5" w16cid:durableId="388694885">
    <w:abstractNumId w:val="9"/>
  </w:num>
  <w:num w:numId="6" w16cid:durableId="1920483179">
    <w:abstractNumId w:val="11"/>
  </w:num>
  <w:num w:numId="7" w16cid:durableId="977955965">
    <w:abstractNumId w:val="10"/>
  </w:num>
  <w:num w:numId="8" w16cid:durableId="920917590">
    <w:abstractNumId w:val="4"/>
  </w:num>
  <w:num w:numId="9" w16cid:durableId="234317464">
    <w:abstractNumId w:val="8"/>
  </w:num>
  <w:num w:numId="10" w16cid:durableId="648948206">
    <w:abstractNumId w:val="6"/>
  </w:num>
  <w:num w:numId="11" w16cid:durableId="1224414514">
    <w:abstractNumId w:val="7"/>
  </w:num>
  <w:num w:numId="12" w16cid:durableId="1518234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3FE"/>
    <w:rsid w:val="00002DF4"/>
    <w:rsid w:val="0000703E"/>
    <w:rsid w:val="00011D44"/>
    <w:rsid w:val="00013BE1"/>
    <w:rsid w:val="00014C3B"/>
    <w:rsid w:val="00021955"/>
    <w:rsid w:val="000224BF"/>
    <w:rsid w:val="00026574"/>
    <w:rsid w:val="00027257"/>
    <w:rsid w:val="00041135"/>
    <w:rsid w:val="00043551"/>
    <w:rsid w:val="00047776"/>
    <w:rsid w:val="000509A5"/>
    <w:rsid w:val="00056193"/>
    <w:rsid w:val="0008143F"/>
    <w:rsid w:val="000828A6"/>
    <w:rsid w:val="000855FD"/>
    <w:rsid w:val="000A4343"/>
    <w:rsid w:val="000A5DC6"/>
    <w:rsid w:val="000B2DC8"/>
    <w:rsid w:val="000B50EC"/>
    <w:rsid w:val="000B6BF9"/>
    <w:rsid w:val="000B7920"/>
    <w:rsid w:val="000B7B16"/>
    <w:rsid w:val="000B7BEF"/>
    <w:rsid w:val="000D050A"/>
    <w:rsid w:val="000D12BF"/>
    <w:rsid w:val="000D334F"/>
    <w:rsid w:val="000E75AD"/>
    <w:rsid w:val="000F6832"/>
    <w:rsid w:val="000F6AEE"/>
    <w:rsid w:val="00102F57"/>
    <w:rsid w:val="00110AF7"/>
    <w:rsid w:val="001172E6"/>
    <w:rsid w:val="00122F57"/>
    <w:rsid w:val="00124983"/>
    <w:rsid w:val="00136486"/>
    <w:rsid w:val="00161146"/>
    <w:rsid w:val="00163115"/>
    <w:rsid w:val="001648CE"/>
    <w:rsid w:val="00181AFE"/>
    <w:rsid w:val="001A024F"/>
    <w:rsid w:val="001C1181"/>
    <w:rsid w:val="001C2232"/>
    <w:rsid w:val="001C444B"/>
    <w:rsid w:val="001C6344"/>
    <w:rsid w:val="001D2E00"/>
    <w:rsid w:val="001D3B25"/>
    <w:rsid w:val="001E3AA6"/>
    <w:rsid w:val="001E4EEB"/>
    <w:rsid w:val="001E5AED"/>
    <w:rsid w:val="0020043F"/>
    <w:rsid w:val="002048C7"/>
    <w:rsid w:val="002055EC"/>
    <w:rsid w:val="00226CF1"/>
    <w:rsid w:val="00231E30"/>
    <w:rsid w:val="00234620"/>
    <w:rsid w:val="00237A23"/>
    <w:rsid w:val="00247CED"/>
    <w:rsid w:val="0025111D"/>
    <w:rsid w:val="00251D38"/>
    <w:rsid w:val="00257A0A"/>
    <w:rsid w:val="002606A3"/>
    <w:rsid w:val="00261C22"/>
    <w:rsid w:val="00267218"/>
    <w:rsid w:val="002761C2"/>
    <w:rsid w:val="00277D55"/>
    <w:rsid w:val="002803C3"/>
    <w:rsid w:val="00284B5E"/>
    <w:rsid w:val="002927C9"/>
    <w:rsid w:val="002B021C"/>
    <w:rsid w:val="002C5FF7"/>
    <w:rsid w:val="002D2216"/>
    <w:rsid w:val="002E7BC6"/>
    <w:rsid w:val="002F7600"/>
    <w:rsid w:val="00304793"/>
    <w:rsid w:val="00310A97"/>
    <w:rsid w:val="00314B52"/>
    <w:rsid w:val="00322B3D"/>
    <w:rsid w:val="00322D19"/>
    <w:rsid w:val="00324B37"/>
    <w:rsid w:val="00325EC5"/>
    <w:rsid w:val="00335E2C"/>
    <w:rsid w:val="00343931"/>
    <w:rsid w:val="003509DF"/>
    <w:rsid w:val="00353AE5"/>
    <w:rsid w:val="00364246"/>
    <w:rsid w:val="00370120"/>
    <w:rsid w:val="00374677"/>
    <w:rsid w:val="00383D61"/>
    <w:rsid w:val="00393FA6"/>
    <w:rsid w:val="003963B0"/>
    <w:rsid w:val="00396EF0"/>
    <w:rsid w:val="003A4113"/>
    <w:rsid w:val="003B0BC2"/>
    <w:rsid w:val="003C4B7F"/>
    <w:rsid w:val="003D5C7D"/>
    <w:rsid w:val="00403492"/>
    <w:rsid w:val="00423F0D"/>
    <w:rsid w:val="0042572B"/>
    <w:rsid w:val="004558B7"/>
    <w:rsid w:val="004831C8"/>
    <w:rsid w:val="00493305"/>
    <w:rsid w:val="00496EEE"/>
    <w:rsid w:val="004A30E3"/>
    <w:rsid w:val="004A46D7"/>
    <w:rsid w:val="004A5ED8"/>
    <w:rsid w:val="004C6A64"/>
    <w:rsid w:val="004D280F"/>
    <w:rsid w:val="004D2841"/>
    <w:rsid w:val="004D64D5"/>
    <w:rsid w:val="004E2B95"/>
    <w:rsid w:val="004E7443"/>
    <w:rsid w:val="004F4748"/>
    <w:rsid w:val="004F4F59"/>
    <w:rsid w:val="004F6E5F"/>
    <w:rsid w:val="00501C9E"/>
    <w:rsid w:val="005021CA"/>
    <w:rsid w:val="005041FC"/>
    <w:rsid w:val="00504807"/>
    <w:rsid w:val="00511E29"/>
    <w:rsid w:val="005121B5"/>
    <w:rsid w:val="00513C25"/>
    <w:rsid w:val="0051515C"/>
    <w:rsid w:val="00521B8F"/>
    <w:rsid w:val="00523685"/>
    <w:rsid w:val="005242A0"/>
    <w:rsid w:val="005673FE"/>
    <w:rsid w:val="005700B3"/>
    <w:rsid w:val="00571289"/>
    <w:rsid w:val="00587F73"/>
    <w:rsid w:val="00594950"/>
    <w:rsid w:val="005A07B0"/>
    <w:rsid w:val="005A2220"/>
    <w:rsid w:val="005A5998"/>
    <w:rsid w:val="005C0AEA"/>
    <w:rsid w:val="005C0B8D"/>
    <w:rsid w:val="005C1B19"/>
    <w:rsid w:val="005D7A9A"/>
    <w:rsid w:val="005E2D07"/>
    <w:rsid w:val="005E3E9A"/>
    <w:rsid w:val="005E6947"/>
    <w:rsid w:val="005F0C93"/>
    <w:rsid w:val="006055A9"/>
    <w:rsid w:val="006057C5"/>
    <w:rsid w:val="00623198"/>
    <w:rsid w:val="00624F83"/>
    <w:rsid w:val="006526D0"/>
    <w:rsid w:val="00653EDD"/>
    <w:rsid w:val="00666556"/>
    <w:rsid w:val="00667CC9"/>
    <w:rsid w:val="00671B28"/>
    <w:rsid w:val="006728E7"/>
    <w:rsid w:val="00686439"/>
    <w:rsid w:val="006A19E4"/>
    <w:rsid w:val="006A30EC"/>
    <w:rsid w:val="006A4105"/>
    <w:rsid w:val="006B0686"/>
    <w:rsid w:val="006B1CA7"/>
    <w:rsid w:val="006B26CD"/>
    <w:rsid w:val="006D6F77"/>
    <w:rsid w:val="006E4E84"/>
    <w:rsid w:val="006E6E21"/>
    <w:rsid w:val="006F0FB6"/>
    <w:rsid w:val="006F6A9D"/>
    <w:rsid w:val="0070086B"/>
    <w:rsid w:val="00702101"/>
    <w:rsid w:val="007075A6"/>
    <w:rsid w:val="00721C12"/>
    <w:rsid w:val="007239BC"/>
    <w:rsid w:val="007337BC"/>
    <w:rsid w:val="00735ABA"/>
    <w:rsid w:val="007574B1"/>
    <w:rsid w:val="007667AD"/>
    <w:rsid w:val="00772B99"/>
    <w:rsid w:val="00776092"/>
    <w:rsid w:val="007A28D8"/>
    <w:rsid w:val="007A6E58"/>
    <w:rsid w:val="007B2985"/>
    <w:rsid w:val="007B415B"/>
    <w:rsid w:val="007D46A2"/>
    <w:rsid w:val="007D6365"/>
    <w:rsid w:val="007F5CAA"/>
    <w:rsid w:val="007F74CC"/>
    <w:rsid w:val="008006E2"/>
    <w:rsid w:val="00802CFA"/>
    <w:rsid w:val="00822D1B"/>
    <w:rsid w:val="00832066"/>
    <w:rsid w:val="00833626"/>
    <w:rsid w:val="00833F9F"/>
    <w:rsid w:val="00840534"/>
    <w:rsid w:val="00844ABA"/>
    <w:rsid w:val="00845491"/>
    <w:rsid w:val="00847DDA"/>
    <w:rsid w:val="0085247F"/>
    <w:rsid w:val="00864AD6"/>
    <w:rsid w:val="00866EAE"/>
    <w:rsid w:val="00870E7A"/>
    <w:rsid w:val="00874DE5"/>
    <w:rsid w:val="0087740C"/>
    <w:rsid w:val="008813C0"/>
    <w:rsid w:val="00881ABD"/>
    <w:rsid w:val="00881E38"/>
    <w:rsid w:val="008A20E8"/>
    <w:rsid w:val="008A5872"/>
    <w:rsid w:val="008A5CCB"/>
    <w:rsid w:val="008B4A07"/>
    <w:rsid w:val="008D2708"/>
    <w:rsid w:val="008D2F25"/>
    <w:rsid w:val="008D3165"/>
    <w:rsid w:val="008F0973"/>
    <w:rsid w:val="00907596"/>
    <w:rsid w:val="00912FED"/>
    <w:rsid w:val="009208CE"/>
    <w:rsid w:val="00920CD1"/>
    <w:rsid w:val="00926B5A"/>
    <w:rsid w:val="0093037B"/>
    <w:rsid w:val="00937D2A"/>
    <w:rsid w:val="00954F14"/>
    <w:rsid w:val="0095564F"/>
    <w:rsid w:val="0096166B"/>
    <w:rsid w:val="0096235A"/>
    <w:rsid w:val="0096440B"/>
    <w:rsid w:val="00974315"/>
    <w:rsid w:val="00992F3C"/>
    <w:rsid w:val="009960C7"/>
    <w:rsid w:val="009B1B1E"/>
    <w:rsid w:val="009C4BF6"/>
    <w:rsid w:val="009E4EDB"/>
    <w:rsid w:val="009F1D78"/>
    <w:rsid w:val="009F7F46"/>
    <w:rsid w:val="00A217E4"/>
    <w:rsid w:val="00A21C13"/>
    <w:rsid w:val="00A2491B"/>
    <w:rsid w:val="00A31CAA"/>
    <w:rsid w:val="00A326EF"/>
    <w:rsid w:val="00A648DE"/>
    <w:rsid w:val="00A6674F"/>
    <w:rsid w:val="00A8310F"/>
    <w:rsid w:val="00A837B6"/>
    <w:rsid w:val="00AA36E6"/>
    <w:rsid w:val="00AE0749"/>
    <w:rsid w:val="00AE75AB"/>
    <w:rsid w:val="00AE79C2"/>
    <w:rsid w:val="00B001A2"/>
    <w:rsid w:val="00B16626"/>
    <w:rsid w:val="00B2175D"/>
    <w:rsid w:val="00B2445F"/>
    <w:rsid w:val="00B27B46"/>
    <w:rsid w:val="00B45960"/>
    <w:rsid w:val="00B50D76"/>
    <w:rsid w:val="00B57564"/>
    <w:rsid w:val="00B6390A"/>
    <w:rsid w:val="00B717A9"/>
    <w:rsid w:val="00B72A9A"/>
    <w:rsid w:val="00B85B52"/>
    <w:rsid w:val="00B96813"/>
    <w:rsid w:val="00BB0B99"/>
    <w:rsid w:val="00BB1154"/>
    <w:rsid w:val="00BB3316"/>
    <w:rsid w:val="00BC27F2"/>
    <w:rsid w:val="00BD6A2D"/>
    <w:rsid w:val="00BD7EFE"/>
    <w:rsid w:val="00BE0744"/>
    <w:rsid w:val="00BE64FA"/>
    <w:rsid w:val="00BF15D7"/>
    <w:rsid w:val="00BF5672"/>
    <w:rsid w:val="00C07C7C"/>
    <w:rsid w:val="00C153F3"/>
    <w:rsid w:val="00C176F8"/>
    <w:rsid w:val="00C22654"/>
    <w:rsid w:val="00C30F6F"/>
    <w:rsid w:val="00C41139"/>
    <w:rsid w:val="00C42D1E"/>
    <w:rsid w:val="00C470DA"/>
    <w:rsid w:val="00C474AB"/>
    <w:rsid w:val="00C51DDE"/>
    <w:rsid w:val="00C577D7"/>
    <w:rsid w:val="00C67C40"/>
    <w:rsid w:val="00CA05D7"/>
    <w:rsid w:val="00CA3EB0"/>
    <w:rsid w:val="00CB20AD"/>
    <w:rsid w:val="00CB20F7"/>
    <w:rsid w:val="00CB3B80"/>
    <w:rsid w:val="00CB51A7"/>
    <w:rsid w:val="00CC44EB"/>
    <w:rsid w:val="00CD0F42"/>
    <w:rsid w:val="00CD19AD"/>
    <w:rsid w:val="00CD2F0B"/>
    <w:rsid w:val="00CD4B67"/>
    <w:rsid w:val="00CF2C5B"/>
    <w:rsid w:val="00CF44EE"/>
    <w:rsid w:val="00D00C14"/>
    <w:rsid w:val="00D15336"/>
    <w:rsid w:val="00D17BDC"/>
    <w:rsid w:val="00D3430A"/>
    <w:rsid w:val="00D357FB"/>
    <w:rsid w:val="00D40598"/>
    <w:rsid w:val="00D46B0D"/>
    <w:rsid w:val="00D4799A"/>
    <w:rsid w:val="00D52C8E"/>
    <w:rsid w:val="00D552C8"/>
    <w:rsid w:val="00D74F3D"/>
    <w:rsid w:val="00D87F7B"/>
    <w:rsid w:val="00D924F9"/>
    <w:rsid w:val="00D97928"/>
    <w:rsid w:val="00DB185B"/>
    <w:rsid w:val="00DB5DF6"/>
    <w:rsid w:val="00DD2056"/>
    <w:rsid w:val="00DD63A9"/>
    <w:rsid w:val="00DE4A16"/>
    <w:rsid w:val="00DF7750"/>
    <w:rsid w:val="00E1597B"/>
    <w:rsid w:val="00E24916"/>
    <w:rsid w:val="00E36C20"/>
    <w:rsid w:val="00E36C3D"/>
    <w:rsid w:val="00E40D4A"/>
    <w:rsid w:val="00E41CD5"/>
    <w:rsid w:val="00E42130"/>
    <w:rsid w:val="00E4213C"/>
    <w:rsid w:val="00E4429E"/>
    <w:rsid w:val="00E650E2"/>
    <w:rsid w:val="00E65758"/>
    <w:rsid w:val="00E85DC0"/>
    <w:rsid w:val="00E97D5D"/>
    <w:rsid w:val="00EA1138"/>
    <w:rsid w:val="00EA563D"/>
    <w:rsid w:val="00ED0EFE"/>
    <w:rsid w:val="00ED290B"/>
    <w:rsid w:val="00ED5192"/>
    <w:rsid w:val="00ED552E"/>
    <w:rsid w:val="00EE4379"/>
    <w:rsid w:val="00EF72E4"/>
    <w:rsid w:val="00F02278"/>
    <w:rsid w:val="00F03A23"/>
    <w:rsid w:val="00F152A7"/>
    <w:rsid w:val="00F20740"/>
    <w:rsid w:val="00F2188A"/>
    <w:rsid w:val="00F23B07"/>
    <w:rsid w:val="00F2772A"/>
    <w:rsid w:val="00F33436"/>
    <w:rsid w:val="00F35F8F"/>
    <w:rsid w:val="00F549B5"/>
    <w:rsid w:val="00F54AEF"/>
    <w:rsid w:val="00F72BE4"/>
    <w:rsid w:val="00F771BF"/>
    <w:rsid w:val="00F849F8"/>
    <w:rsid w:val="00F8608C"/>
    <w:rsid w:val="00F95EA5"/>
    <w:rsid w:val="00FA5EBE"/>
    <w:rsid w:val="00FB38E9"/>
    <w:rsid w:val="00FB43D8"/>
    <w:rsid w:val="00FC6FA4"/>
    <w:rsid w:val="00FC76F6"/>
    <w:rsid w:val="00FE48B4"/>
    <w:rsid w:val="00FE6AEF"/>
    <w:rsid w:val="00FF1E24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6E0820"/>
  <w15:chartTrackingRefBased/>
  <w15:docId w15:val="{15B130A7-A227-4248-B472-809B2709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SimSun" w:hAnsi="Calibri" w:cs="font1296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">
    <w:name w:val="WW-Default Paragraph Font"/>
  </w:style>
  <w:style w:type="character" w:customStyle="1" w:styleId="WW8Num2z2">
    <w:name w:val="WW8Num2z2"/>
    <w:rPr>
      <w:rFonts w:ascii="Wingdings" w:hAnsi="Wingdings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DefaultParagraphFont111">
    <w:name w:val="WW-Default Paragraph Font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WW-DefaultParagraphFont1111">
    <w:name w:val="WW-Default Paragraph Font1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Arial" w:hAnsi="Arial" w:cs="Lucida Sans"/>
    </w:rPr>
  </w:style>
  <w:style w:type="paragraph" w:styleId="ListParagraph">
    <w:name w:val="List Paragraph"/>
    <w:basedOn w:val="Normal"/>
    <w:qFormat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5233"/>
        <w:tab w:val="right" w:pos="10466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0254-A06C-43F7-8DA7-5055A57B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cp:lastModifiedBy>Roger Harrison</cp:lastModifiedBy>
  <cp:revision>3</cp:revision>
  <cp:lastPrinted>1899-12-31T16:00:00Z</cp:lastPrinted>
  <dcterms:created xsi:type="dcterms:W3CDTF">2026-02-04T05:59:00Z</dcterms:created>
  <dcterms:modified xsi:type="dcterms:W3CDTF">2026-02-05T03:35:00Z</dcterms:modified>
</cp:coreProperties>
</file>